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5DC04" w14:textId="77777777" w:rsidR="00F5689F" w:rsidRDefault="00FC49E3" w:rsidP="00F568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00CF76" wp14:editId="6023BC9B">
                <wp:simplePos x="0" y="0"/>
                <wp:positionH relativeFrom="column">
                  <wp:posOffset>-457200</wp:posOffset>
                </wp:positionH>
                <wp:positionV relativeFrom="paragraph">
                  <wp:posOffset>2120900</wp:posOffset>
                </wp:positionV>
                <wp:extent cx="7205472" cy="7010400"/>
                <wp:effectExtent l="0" t="0" r="0" b="0"/>
                <wp:wrapNone/>
                <wp:docPr id="55" name="Rectangle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5472" cy="7010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0E5D15" id="Rectangle 58" o:spid="_x0000_s1026" alt="&quot;&quot;" style="position:absolute;margin-left:-36pt;margin-top:167pt;width:567.35pt;height:552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" fillcolor="#a9d4db [3204]" stroked="f"/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6396"/>
        <w:gridCol w:w="813"/>
        <w:gridCol w:w="3577"/>
      </w:tblGrid>
      <w:tr w:rsidR="00E6525B" w14:paraId="19492486" w14:textId="77777777" w:rsidTr="00FC49E3">
        <w:trPr>
          <w:trHeight w:val="1728"/>
        </w:trPr>
        <w:tc>
          <w:tcPr>
            <w:tcW w:w="2965" w:type="pct"/>
          </w:tcPr>
          <w:p w14:paraId="48F6758C" w14:textId="794A2566" w:rsidR="00E6525B" w:rsidRDefault="00B24AD5" w:rsidP="00F5689F">
            <w:pPr>
              <w:pStyle w:val="Title"/>
            </w:pPr>
            <w:r>
              <w:t>Q. Maria Coleman</w:t>
            </w:r>
          </w:p>
          <w:p w14:paraId="32084B82" w14:textId="26BA4A94" w:rsidR="00E6525B" w:rsidRDefault="00B24AD5" w:rsidP="00F5689F">
            <w:pPr>
              <w:pStyle w:val="Subtitle"/>
            </w:pPr>
            <w:r>
              <w:t>Computer Technology</w:t>
            </w:r>
          </w:p>
        </w:tc>
        <w:tc>
          <w:tcPr>
            <w:tcW w:w="377" w:type="pct"/>
          </w:tcPr>
          <w:p w14:paraId="0345974B" w14:textId="77777777" w:rsidR="00E6525B" w:rsidRPr="00F5689F" w:rsidRDefault="00E6525B" w:rsidP="00F5689F"/>
        </w:tc>
        <w:tc>
          <w:tcPr>
            <w:tcW w:w="1658" w:type="pct"/>
            <w:vMerge w:val="restart"/>
            <w:vAlign w:val="bottom"/>
          </w:tcPr>
          <w:p w14:paraId="1FC9BC4A" w14:textId="5C2FBC46" w:rsidR="00E6525B" w:rsidRDefault="00B24AD5" w:rsidP="00E6525B">
            <w:pPr>
              <w:pStyle w:val="BodyContactInfo"/>
            </w:pPr>
            <w:r>
              <w:t xml:space="preserve">From a young age, I have been captivated by the vast and ever-evolving world of computer technology. The field's boundless potential to revolutionize the way we </w:t>
            </w:r>
            <w:proofErr w:type="gramStart"/>
            <w:r>
              <w:t>live</w:t>
            </w:r>
            <w:proofErr w:type="gramEnd"/>
            <w:r>
              <w:t xml:space="preserve"> and work has always fascinated me, and I am driven by a deep desire to be a part of this exciting industry.</w:t>
            </w:r>
          </w:p>
        </w:tc>
      </w:tr>
      <w:tr w:rsidR="00E97CB2" w:rsidRPr="00F5689F" w14:paraId="1FC1C2CD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260AF7A8" w14:textId="77777777" w:rsidR="00E97CB2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D00539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56075EDF" wp14:editId="73CF85AC">
                      <wp:extent cx="3867912" cy="0"/>
                      <wp:effectExtent l="0" t="19050" r="56515" b="38100"/>
                      <wp:docPr id="2" name="Lin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9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1D9DC9" id="Line 2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" strokecolor="#231f20" strokeweight="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0DCBACBE" w14:textId="77777777" w:rsidR="00E97CB2" w:rsidRPr="00F5689F" w:rsidRDefault="00E97CB2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vMerge/>
            <w:shd w:val="clear" w:color="auto" w:fill="auto"/>
          </w:tcPr>
          <w:p w14:paraId="59AEBE27" w14:textId="77777777" w:rsidR="00E97CB2" w:rsidRPr="00F5689F" w:rsidRDefault="00E97CB2" w:rsidP="00F5689F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E97CB2" w14:paraId="6A3D7B77" w14:textId="77777777" w:rsidTr="00FC49E3">
        <w:trPr>
          <w:trHeight w:val="2592"/>
        </w:trPr>
        <w:tc>
          <w:tcPr>
            <w:tcW w:w="2965" w:type="pct"/>
          </w:tcPr>
          <w:p w14:paraId="675AE3C6" w14:textId="77777777" w:rsidR="00E97CB2" w:rsidRDefault="00E97CB2" w:rsidP="00F5689F"/>
        </w:tc>
        <w:tc>
          <w:tcPr>
            <w:tcW w:w="377" w:type="pct"/>
          </w:tcPr>
          <w:p w14:paraId="24E110B4" w14:textId="77777777" w:rsidR="00E97CB2" w:rsidRDefault="00E97CB2" w:rsidP="00F5689F"/>
        </w:tc>
        <w:tc>
          <w:tcPr>
            <w:tcW w:w="1658" w:type="pct"/>
          </w:tcPr>
          <w:p w14:paraId="694A80D6" w14:textId="77777777" w:rsidR="00E97CB2" w:rsidRDefault="00E97CB2" w:rsidP="00F5689F"/>
        </w:tc>
      </w:tr>
      <w:tr w:rsidR="00FC49E3" w14:paraId="45147092" w14:textId="77777777" w:rsidTr="00FC49E3">
        <w:tc>
          <w:tcPr>
            <w:tcW w:w="2965" w:type="pct"/>
          </w:tcPr>
          <w:p w14:paraId="53B66962" w14:textId="77777777" w:rsidR="00FC49E3" w:rsidRPr="00FC49E3" w:rsidRDefault="00E41899" w:rsidP="00FC49E3">
            <w:pPr>
              <w:pStyle w:val="Heading1"/>
            </w:pPr>
            <w:sdt>
              <w:sdtPr>
                <w:id w:val="1680545767"/>
                <w:placeholder>
                  <w:docPart w:val="8A271F203FCC472BBAD3AA89F5AA071E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rPr>
                    <w:rStyle w:val="PlaceholderText"/>
                    <w:color w:val="auto"/>
                  </w:rPr>
                  <w:t>Experience</w:t>
                </w:r>
              </w:sdtContent>
            </w:sdt>
            <w:r w:rsidR="00FC49E3" w:rsidRPr="00FC49E3">
              <w:t xml:space="preserve"> </w:t>
            </w:r>
          </w:p>
        </w:tc>
        <w:tc>
          <w:tcPr>
            <w:tcW w:w="377" w:type="pct"/>
          </w:tcPr>
          <w:p w14:paraId="17F5B6AF" w14:textId="77777777" w:rsidR="00FC49E3" w:rsidRDefault="00FC49E3" w:rsidP="00F5689F"/>
        </w:tc>
        <w:tc>
          <w:tcPr>
            <w:tcW w:w="1658" w:type="pct"/>
          </w:tcPr>
          <w:p w14:paraId="486E287F" w14:textId="77777777" w:rsidR="00FC49E3" w:rsidRDefault="00E41899" w:rsidP="00E97CB2">
            <w:pPr>
              <w:pStyle w:val="Heading1"/>
            </w:pPr>
            <w:sdt>
              <w:sdtPr>
                <w:id w:val="-1275096728"/>
                <w:placeholder>
                  <w:docPart w:val="37839A9538DC4E79AE88401C0969C879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Education</w:t>
                </w:r>
              </w:sdtContent>
            </w:sdt>
          </w:p>
        </w:tc>
      </w:tr>
      <w:tr w:rsidR="00E6525B" w:rsidRPr="00F5689F" w14:paraId="302C7246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3C2F621D" w14:textId="77777777" w:rsidR="00E6525B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7B481091" wp14:editId="16B078E6">
                      <wp:extent cx="3871686" cy="0"/>
                      <wp:effectExtent l="0" t="19050" r="33655" b="19050"/>
                      <wp:docPr id="4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68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64A58B8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00D3BA8C" w14:textId="77777777" w:rsidR="00E6525B" w:rsidRPr="00F5689F" w:rsidRDefault="00E6525B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55A82F53" w14:textId="77777777" w:rsidR="00E6525B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0B1ACA87" wp14:editId="1DD84EA6">
                      <wp:extent cx="2103120" cy="0"/>
                      <wp:effectExtent l="0" t="19050" r="30480" b="19050"/>
                      <wp:docPr id="16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44FD44A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686396F9" w14:textId="77777777" w:rsidTr="00FC49E3">
        <w:trPr>
          <w:trHeight w:val="2304"/>
        </w:trPr>
        <w:tc>
          <w:tcPr>
            <w:tcW w:w="2965" w:type="pct"/>
            <w:vMerge w:val="restart"/>
          </w:tcPr>
          <w:p w14:paraId="3428B4AF" w14:textId="62A85EC3" w:rsidR="00FC49E3" w:rsidRDefault="00BA5462" w:rsidP="00E97CB2">
            <w:pPr>
              <w:pStyle w:val="DateRange"/>
            </w:pPr>
            <w:r w:rsidRPr="00BA5462">
              <w:t>20</w:t>
            </w:r>
            <w:r w:rsidR="00B24AD5">
              <w:t>2</w:t>
            </w:r>
            <w:r w:rsidR="00E41899">
              <w:t>0</w:t>
            </w:r>
            <w:r w:rsidRPr="00BA5462">
              <w:t xml:space="preserve"> - Current</w:t>
            </w:r>
            <w:r w:rsidR="00FC49E3" w:rsidRPr="00E97CB2">
              <w:t xml:space="preserve"> </w:t>
            </w:r>
          </w:p>
          <w:p w14:paraId="717F30DA" w14:textId="076F7883" w:rsidR="00B24AD5" w:rsidRDefault="00B24AD5" w:rsidP="00E97CB2">
            <w:pPr>
              <w:pStyle w:val="DateRange"/>
            </w:pPr>
            <w:r>
              <w:t>Freelance Content Creator.</w:t>
            </w:r>
          </w:p>
          <w:p w14:paraId="6DD9C7B7" w14:textId="0A7D78BB" w:rsidR="00B24AD5" w:rsidRDefault="00B24AD5" w:rsidP="00E97CB2">
            <w:pPr>
              <w:pStyle w:val="DateRange"/>
              <w:rPr>
                <w:b/>
                <w:bCs/>
              </w:rPr>
            </w:pPr>
            <w:r>
              <w:rPr>
                <w:b/>
                <w:bCs/>
              </w:rPr>
              <w:t>Kingdom Realm Ministries</w:t>
            </w:r>
          </w:p>
          <w:p w14:paraId="6D75986A" w14:textId="29983B53" w:rsidR="00B24AD5" w:rsidRPr="00B24AD5" w:rsidRDefault="00B24AD5" w:rsidP="00E97CB2">
            <w:pPr>
              <w:pStyle w:val="DateRang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Greenville, SC</w:t>
            </w:r>
          </w:p>
          <w:p w14:paraId="18A85B78" w14:textId="3D93537C" w:rsidR="00FC49E3" w:rsidRDefault="00FC49E3" w:rsidP="00E97CB2">
            <w:pPr>
              <w:pStyle w:val="JobTitleandDegree"/>
            </w:pPr>
          </w:p>
          <w:p w14:paraId="2DC79AA8" w14:textId="0CC4B34E" w:rsidR="00FC49E3" w:rsidRDefault="00FC49E3" w:rsidP="00B24AD5">
            <w:pPr>
              <w:pStyle w:val="Jobdescription"/>
            </w:pPr>
          </w:p>
        </w:tc>
        <w:tc>
          <w:tcPr>
            <w:tcW w:w="377" w:type="pct"/>
            <w:vMerge w:val="restart"/>
          </w:tcPr>
          <w:p w14:paraId="5D84F306" w14:textId="77777777" w:rsidR="00FC49E3" w:rsidRDefault="00FC49E3" w:rsidP="00E6525B"/>
        </w:tc>
        <w:tc>
          <w:tcPr>
            <w:tcW w:w="1658" w:type="pct"/>
          </w:tcPr>
          <w:p w14:paraId="506C1EC5" w14:textId="34DED640" w:rsidR="00FC49E3" w:rsidRPr="00E6525B" w:rsidRDefault="00D5657B" w:rsidP="00D87E03">
            <w:pPr>
              <w:pStyle w:val="DateRange"/>
            </w:pPr>
            <w:r w:rsidRPr="00D5657B">
              <w:t>20</w:t>
            </w:r>
            <w:r w:rsidR="00B24AD5">
              <w:t>23</w:t>
            </w:r>
            <w:r w:rsidRPr="00D5657B">
              <w:t xml:space="preserve">– </w:t>
            </w:r>
            <w:r w:rsidR="00B24AD5">
              <w:t>Current</w:t>
            </w:r>
          </w:p>
          <w:p w14:paraId="5EE5537E" w14:textId="6B10E695" w:rsidR="00FC49E3" w:rsidRPr="00FC49E3" w:rsidRDefault="00B24AD5" w:rsidP="00FC49E3">
            <w:pPr>
              <w:pStyle w:val="JobTitleandDegree"/>
            </w:pPr>
            <w:r>
              <w:t>Associate in computer technology.</w:t>
            </w:r>
          </w:p>
          <w:p w14:paraId="1EC0E024" w14:textId="08EE1D92" w:rsidR="00FC49E3" w:rsidRDefault="004738EF" w:rsidP="00FC49E3">
            <w:r>
              <w:t>University</w:t>
            </w:r>
            <w:r w:rsidR="00B24AD5">
              <w:t xml:space="preserve"> of Arkansas, Grantham</w:t>
            </w:r>
            <w:r w:rsidR="00FC49E3" w:rsidRPr="00D87E03">
              <w:t xml:space="preserve"> </w:t>
            </w:r>
          </w:p>
        </w:tc>
      </w:tr>
      <w:tr w:rsidR="00FC49E3" w14:paraId="0AE06C71" w14:textId="77777777" w:rsidTr="00FC49E3">
        <w:tc>
          <w:tcPr>
            <w:tcW w:w="2965" w:type="pct"/>
            <w:vMerge/>
          </w:tcPr>
          <w:p w14:paraId="4FA3BCC0" w14:textId="77777777" w:rsidR="00FC49E3" w:rsidRPr="00E97CB2" w:rsidRDefault="00FC49E3" w:rsidP="00E97CB2">
            <w:pPr>
              <w:pStyle w:val="Heading1"/>
            </w:pPr>
          </w:p>
        </w:tc>
        <w:tc>
          <w:tcPr>
            <w:tcW w:w="377" w:type="pct"/>
            <w:vMerge/>
          </w:tcPr>
          <w:p w14:paraId="578CF9F9" w14:textId="77777777" w:rsidR="00FC49E3" w:rsidRDefault="00FC49E3" w:rsidP="00F5689F"/>
        </w:tc>
        <w:tc>
          <w:tcPr>
            <w:tcW w:w="1658" w:type="pct"/>
          </w:tcPr>
          <w:p w14:paraId="565EB8B2" w14:textId="77777777" w:rsidR="00FC49E3" w:rsidRPr="00E97CB2" w:rsidRDefault="00E41899" w:rsidP="00E97CB2">
            <w:pPr>
              <w:pStyle w:val="Heading1"/>
            </w:pPr>
            <w:sdt>
              <w:sdtPr>
                <w:id w:val="-1827432767"/>
                <w:placeholder>
                  <w:docPart w:val="6CB5C15998E04736A26C33D2636F419B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Skills</w:t>
                </w:r>
              </w:sdtContent>
            </w:sdt>
          </w:p>
        </w:tc>
      </w:tr>
      <w:tr w:rsidR="00FC49E3" w:rsidRPr="00F5689F" w14:paraId="4103D7A6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5EACF47B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2C2BECD3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2C2921D6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0E4DF33A" wp14:editId="5F789F08">
                      <wp:extent cx="2103120" cy="0"/>
                      <wp:effectExtent l="0" t="19050" r="30480" b="19050"/>
                      <wp:docPr id="13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93C8514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05D43407" w14:textId="77777777" w:rsidTr="00FC49E3">
        <w:trPr>
          <w:trHeight w:val="2520"/>
        </w:trPr>
        <w:tc>
          <w:tcPr>
            <w:tcW w:w="2965" w:type="pct"/>
            <w:vMerge/>
          </w:tcPr>
          <w:p w14:paraId="4B74CB07" w14:textId="77777777" w:rsidR="00FC49E3" w:rsidRPr="00E97CB2" w:rsidRDefault="00FC49E3" w:rsidP="00E97CB2">
            <w:pPr>
              <w:pStyle w:val="DateRange"/>
            </w:pPr>
          </w:p>
        </w:tc>
        <w:tc>
          <w:tcPr>
            <w:tcW w:w="377" w:type="pct"/>
            <w:vMerge/>
          </w:tcPr>
          <w:p w14:paraId="5A9DAF92" w14:textId="77777777" w:rsidR="00FC49E3" w:rsidRDefault="00FC49E3" w:rsidP="00E6525B"/>
        </w:tc>
        <w:sdt>
          <w:sdtPr>
            <w:id w:val="-887724449"/>
            <w:placeholder>
              <w:docPart w:val="29ABE61C03AA4ED2A29078FE7F13EE2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58" w:type="pct"/>
              </w:tcPr>
              <w:p w14:paraId="6E6560AF" w14:textId="77777777"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Creativity </w:t>
                </w:r>
              </w:p>
              <w:p w14:paraId="423B01F3" w14:textId="77777777"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Leadership </w:t>
                </w:r>
              </w:p>
              <w:p w14:paraId="6CC6A22A" w14:textId="77777777"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Organization </w:t>
                </w:r>
              </w:p>
              <w:p w14:paraId="1B480BC3" w14:textId="77777777"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>Problem solving</w:t>
                </w:r>
              </w:p>
              <w:p w14:paraId="35F7FDE6" w14:textId="77777777" w:rsidR="00FC49E3" w:rsidRPr="00E6525B" w:rsidRDefault="00FC49E3" w:rsidP="00D87E03">
                <w:pPr>
                  <w:pStyle w:val="SkillsBullets"/>
                </w:pPr>
                <w:r w:rsidRPr="00D87E03">
                  <w:rPr>
                    <w:rStyle w:val="PlaceholderText"/>
                    <w:color w:val="231F20"/>
                  </w:rPr>
                  <w:t>Teamwork</w:t>
                </w:r>
              </w:p>
            </w:tc>
          </w:sdtContent>
        </w:sdt>
      </w:tr>
      <w:tr w:rsidR="00FC49E3" w14:paraId="09CF1BCB" w14:textId="77777777" w:rsidTr="00FC49E3">
        <w:tc>
          <w:tcPr>
            <w:tcW w:w="2965" w:type="pct"/>
            <w:vMerge/>
          </w:tcPr>
          <w:p w14:paraId="38DCB15B" w14:textId="77777777" w:rsidR="00FC49E3" w:rsidRPr="00E97CB2" w:rsidRDefault="00FC49E3" w:rsidP="00E97CB2">
            <w:pPr>
              <w:pStyle w:val="Heading1"/>
            </w:pPr>
          </w:p>
        </w:tc>
        <w:tc>
          <w:tcPr>
            <w:tcW w:w="377" w:type="pct"/>
            <w:vMerge/>
          </w:tcPr>
          <w:p w14:paraId="058CCE79" w14:textId="77777777" w:rsidR="00FC49E3" w:rsidRDefault="00FC49E3" w:rsidP="00F5689F"/>
        </w:tc>
        <w:tc>
          <w:tcPr>
            <w:tcW w:w="1658" w:type="pct"/>
          </w:tcPr>
          <w:p w14:paraId="05D9A657" w14:textId="77777777" w:rsidR="00FC49E3" w:rsidRPr="00E97CB2" w:rsidRDefault="00E41899" w:rsidP="00E97CB2">
            <w:pPr>
              <w:pStyle w:val="Heading1"/>
            </w:pPr>
            <w:sdt>
              <w:sdtPr>
                <w:id w:val="325716262"/>
                <w:placeholder>
                  <w:docPart w:val="A0A8FA7F7E4942F898EFD2073FF59D3E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Contact</w:t>
                </w:r>
              </w:sdtContent>
            </w:sdt>
          </w:p>
        </w:tc>
      </w:tr>
      <w:tr w:rsidR="00FC49E3" w:rsidRPr="00F5689F" w14:paraId="1B0D6922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6969F975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2193FEFB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45A9B83A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3179E121" wp14:editId="2BBE860E">
                      <wp:extent cx="2103120" cy="0"/>
                      <wp:effectExtent l="0" t="19050" r="30480" b="19050"/>
                      <wp:docPr id="15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94175F0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4F244223" w14:textId="77777777" w:rsidTr="00FC49E3">
        <w:trPr>
          <w:trHeight w:val="2448"/>
        </w:trPr>
        <w:tc>
          <w:tcPr>
            <w:tcW w:w="2965" w:type="pct"/>
            <w:vMerge/>
          </w:tcPr>
          <w:p w14:paraId="6C86EB94" w14:textId="77777777" w:rsidR="00FC49E3" w:rsidRPr="00E97CB2" w:rsidRDefault="00FC49E3" w:rsidP="00E97CB2">
            <w:pPr>
              <w:pStyle w:val="DateRange"/>
            </w:pPr>
          </w:p>
        </w:tc>
        <w:tc>
          <w:tcPr>
            <w:tcW w:w="377" w:type="pct"/>
            <w:vMerge/>
          </w:tcPr>
          <w:p w14:paraId="0F088FBE" w14:textId="77777777" w:rsidR="00FC49E3" w:rsidRDefault="00FC49E3" w:rsidP="00E6525B"/>
        </w:tc>
        <w:tc>
          <w:tcPr>
            <w:tcW w:w="1658" w:type="pct"/>
          </w:tcPr>
          <w:p w14:paraId="7FBE0E26" w14:textId="77777777" w:rsidR="00FC49E3" w:rsidRDefault="00B24AD5" w:rsidP="004738EF">
            <w:pPr>
              <w:pStyle w:val="BodyContactInfo"/>
            </w:pPr>
            <w:r>
              <w:t>101 Chatham Dr.</w:t>
            </w:r>
          </w:p>
          <w:p w14:paraId="6DAE59D8" w14:textId="500C7BCD" w:rsidR="00B24AD5" w:rsidRDefault="00B24AD5" w:rsidP="004738EF">
            <w:pPr>
              <w:pStyle w:val="BodyContactInfo"/>
            </w:pPr>
            <w:r>
              <w:t>Greenville SC</w:t>
            </w:r>
          </w:p>
          <w:p w14:paraId="59E17770" w14:textId="77777777" w:rsidR="00B24AD5" w:rsidRDefault="00B24AD5" w:rsidP="004738EF">
            <w:pPr>
              <w:pStyle w:val="BodyContactInfo"/>
            </w:pPr>
            <w:r>
              <w:t>29605</w:t>
            </w:r>
          </w:p>
          <w:p w14:paraId="582D5430" w14:textId="5A4955D1" w:rsidR="00B24AD5" w:rsidRDefault="00B24AD5" w:rsidP="004738EF">
            <w:pPr>
              <w:pStyle w:val="BodyContactInfo"/>
            </w:pPr>
            <w:hyperlink r:id="rId10" w:history="1">
              <w:r w:rsidRPr="000249D8">
                <w:rPr>
                  <w:rStyle w:val="Hyperlink"/>
                </w:rPr>
                <w:t>Mariacoleman556@gmail.com</w:t>
              </w:r>
            </w:hyperlink>
          </w:p>
          <w:p w14:paraId="27464DD2" w14:textId="2645361A" w:rsidR="00B24AD5" w:rsidRPr="00D87E03" w:rsidRDefault="00B24AD5" w:rsidP="004738EF">
            <w:pPr>
              <w:pStyle w:val="BodyContactInfo"/>
            </w:pPr>
          </w:p>
        </w:tc>
      </w:tr>
    </w:tbl>
    <w:p w14:paraId="3D0A122E" w14:textId="77777777" w:rsidR="00C8183F" w:rsidRDefault="00C8183F" w:rsidP="00F5689F"/>
    <w:p w14:paraId="466843E8" w14:textId="77777777" w:rsidR="00340C75" w:rsidRDefault="00340C75" w:rsidP="00F5689F">
      <w:pPr>
        <w:sectPr w:rsidR="00340C75" w:rsidSect="00B24AD5">
          <w:pgSz w:w="12240" w:h="15840"/>
          <w:pgMar w:top="720" w:right="734" w:bottom="288" w:left="720" w:header="720" w:footer="720" w:gutter="0"/>
          <w:cols w:space="720"/>
        </w:sectPr>
      </w:pPr>
    </w:p>
    <w:p w14:paraId="2901E2EA" w14:textId="77777777" w:rsidR="00D87E03" w:rsidRDefault="00FC49E3" w:rsidP="00D87E0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29A379" wp14:editId="23713160">
                <wp:simplePos x="0" y="0"/>
                <wp:positionH relativeFrom="column">
                  <wp:posOffset>-457200</wp:posOffset>
                </wp:positionH>
                <wp:positionV relativeFrom="paragraph">
                  <wp:posOffset>2120900</wp:posOffset>
                </wp:positionV>
                <wp:extent cx="7205472" cy="7010400"/>
                <wp:effectExtent l="0" t="0" r="0" b="0"/>
                <wp:wrapNone/>
                <wp:docPr id="33" name="Rectangle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5472" cy="7010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F25CFF" id="Rectangle 58" o:spid="_x0000_s1026" alt="&quot;&quot;" style="position:absolute;margin-left:-36pt;margin-top:167pt;width:567.35pt;height:552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" fillcolor="#fbe284 [3205]" stroked="f"/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6396"/>
        <w:gridCol w:w="813"/>
        <w:gridCol w:w="3577"/>
      </w:tblGrid>
      <w:tr w:rsidR="00D87E03" w14:paraId="052F2471" w14:textId="77777777" w:rsidTr="00FC49E3">
        <w:trPr>
          <w:trHeight w:val="1728"/>
        </w:trPr>
        <w:tc>
          <w:tcPr>
            <w:tcW w:w="2965" w:type="pct"/>
          </w:tcPr>
          <w:p w14:paraId="486AF75C" w14:textId="77777777" w:rsidR="00D87E03" w:rsidRDefault="00E41899" w:rsidP="000D478C">
            <w:pPr>
              <w:pStyle w:val="Title"/>
            </w:pPr>
            <w:sdt>
              <w:sdtPr>
                <w:id w:val="2053965835"/>
                <w:placeholder>
                  <w:docPart w:val="2FF551795BCD4427ACD5DDD2DBD87DA7"/>
                </w:placeholder>
                <w:temporary/>
                <w:showingPlcHdr/>
                <w15:appearance w15:val="hidden"/>
              </w:sdtPr>
              <w:sdtEndPr/>
              <w:sdtContent>
                <w:r w:rsidR="00D87E03" w:rsidRPr="00F5689F">
                  <w:t>Robin Zupanc</w:t>
                </w:r>
              </w:sdtContent>
            </w:sdt>
          </w:p>
          <w:p w14:paraId="4AA061C8" w14:textId="77777777" w:rsidR="00D87E03" w:rsidRDefault="00E41899" w:rsidP="000D478C">
            <w:pPr>
              <w:pStyle w:val="Subtitle"/>
            </w:pPr>
            <w:sdt>
              <w:sdtPr>
                <w:id w:val="-843158695"/>
                <w:placeholder>
                  <w:docPart w:val="75335C473B2E4C41B2DAD6DC7849F59A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Paralegal</w:t>
                </w:r>
              </w:sdtContent>
            </w:sdt>
          </w:p>
        </w:tc>
        <w:tc>
          <w:tcPr>
            <w:tcW w:w="377" w:type="pct"/>
          </w:tcPr>
          <w:p w14:paraId="05D41BF0" w14:textId="77777777" w:rsidR="00D87E03" w:rsidRPr="00F5689F" w:rsidRDefault="00D87E03" w:rsidP="000D478C"/>
        </w:tc>
        <w:tc>
          <w:tcPr>
            <w:tcW w:w="1658" w:type="pct"/>
            <w:vMerge w:val="restart"/>
            <w:vAlign w:val="bottom"/>
          </w:tcPr>
          <w:p w14:paraId="35407757" w14:textId="77777777" w:rsidR="00D87E03" w:rsidRDefault="00E41899" w:rsidP="000D478C">
            <w:pPr>
              <w:pStyle w:val="BodyContactInfo"/>
            </w:pPr>
            <w:sdt>
              <w:sdtPr>
                <w:id w:val="1384212528"/>
                <w:placeholder>
                  <w:docPart w:val="6F4633C471244EFCB04E45CC9F7A790C"/>
                </w:placeholder>
                <w:temporary/>
                <w:showingPlcHdr/>
                <w15:appearance w15:val="hidden"/>
              </w:sdtPr>
              <w:sdtEndPr/>
              <w:sdtContent>
                <w:r w:rsidR="004C7E05" w:rsidRPr="004C7E05">
                  <w:t>State your career goals and show how they align with the job description you’re targeting. Be brief and keep it from sounding generic. Be yourself.</w:t>
                </w:r>
              </w:sdtContent>
            </w:sdt>
            <w:r w:rsidR="00D87E03" w:rsidRPr="00F5689F">
              <w:t xml:space="preserve">  </w:t>
            </w:r>
          </w:p>
        </w:tc>
      </w:tr>
      <w:tr w:rsidR="00D87E03" w:rsidRPr="00F5689F" w14:paraId="1A923529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7C95C2BD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D00539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487FF03D" wp14:editId="6F302F1F">
                      <wp:extent cx="3867912" cy="0"/>
                      <wp:effectExtent l="0" t="19050" r="56515" b="38100"/>
                      <wp:docPr id="1" name="Lin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9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CAC3311" id="Line 2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" strokecolor="#231f20" strokeweight="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185CB5A3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vMerge/>
            <w:shd w:val="clear" w:color="auto" w:fill="auto"/>
          </w:tcPr>
          <w:p w14:paraId="37B0F420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D87E03" w14:paraId="3B72EC98" w14:textId="77777777" w:rsidTr="00FC49E3">
        <w:trPr>
          <w:trHeight w:val="2592"/>
        </w:trPr>
        <w:tc>
          <w:tcPr>
            <w:tcW w:w="2965" w:type="pct"/>
          </w:tcPr>
          <w:p w14:paraId="760E2EF2" w14:textId="77777777" w:rsidR="00D87E03" w:rsidRDefault="00D87E03" w:rsidP="000D478C"/>
        </w:tc>
        <w:tc>
          <w:tcPr>
            <w:tcW w:w="377" w:type="pct"/>
          </w:tcPr>
          <w:p w14:paraId="192BFDF1" w14:textId="77777777" w:rsidR="00D87E03" w:rsidRDefault="00D87E03" w:rsidP="000D478C"/>
        </w:tc>
        <w:tc>
          <w:tcPr>
            <w:tcW w:w="1658" w:type="pct"/>
          </w:tcPr>
          <w:p w14:paraId="47B9BC20" w14:textId="77777777" w:rsidR="00D87E03" w:rsidRDefault="00D87E03" w:rsidP="000D478C"/>
        </w:tc>
      </w:tr>
      <w:tr w:rsidR="00FC49E3" w14:paraId="4BDBA2DD" w14:textId="77777777" w:rsidTr="00FC49E3">
        <w:tc>
          <w:tcPr>
            <w:tcW w:w="2965" w:type="pct"/>
          </w:tcPr>
          <w:p w14:paraId="42EB5C4F" w14:textId="77777777" w:rsidR="00FC49E3" w:rsidRPr="00E97CB2" w:rsidRDefault="00E41899" w:rsidP="000D478C">
            <w:pPr>
              <w:pStyle w:val="Heading1"/>
            </w:pPr>
            <w:sdt>
              <w:sdtPr>
                <w:id w:val="1560288787"/>
                <w:placeholder>
                  <w:docPart w:val="7F349D447E4746CB8A46EF3C60A41A5B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E97CB2">
                  <w:rPr>
                    <w:rStyle w:val="PlaceholderText"/>
                    <w:color w:val="auto"/>
                  </w:rPr>
                  <w:t>Experience</w:t>
                </w:r>
              </w:sdtContent>
            </w:sdt>
            <w:r w:rsidR="00FC49E3" w:rsidRPr="00E97CB2">
              <w:t xml:space="preserve"> </w:t>
            </w:r>
          </w:p>
        </w:tc>
        <w:tc>
          <w:tcPr>
            <w:tcW w:w="377" w:type="pct"/>
          </w:tcPr>
          <w:p w14:paraId="5A411B6A" w14:textId="77777777" w:rsidR="00FC49E3" w:rsidRDefault="00FC49E3" w:rsidP="000D478C"/>
        </w:tc>
        <w:tc>
          <w:tcPr>
            <w:tcW w:w="1658" w:type="pct"/>
          </w:tcPr>
          <w:p w14:paraId="0EC58DBF" w14:textId="77777777" w:rsidR="00FC49E3" w:rsidRDefault="00E41899" w:rsidP="000D478C">
            <w:pPr>
              <w:pStyle w:val="Heading1"/>
            </w:pPr>
            <w:sdt>
              <w:sdtPr>
                <w:id w:val="-56562979"/>
                <w:placeholder>
                  <w:docPart w:val="74458E98E2E2449B8D6CE348B4AEDDE5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Education</w:t>
                </w:r>
              </w:sdtContent>
            </w:sdt>
          </w:p>
        </w:tc>
      </w:tr>
      <w:tr w:rsidR="00D87E03" w:rsidRPr="00F5689F" w14:paraId="78D9AF67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4403E741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268CA5BC" wp14:editId="7CBEDF4E">
                      <wp:extent cx="3871686" cy="0"/>
                      <wp:effectExtent l="0" t="19050" r="33655" b="19050"/>
                      <wp:docPr id="5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68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B588DF1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64CB82D3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6E66CD2A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4189B483" wp14:editId="5ADEE51F">
                      <wp:extent cx="2103120" cy="0"/>
                      <wp:effectExtent l="0" t="19050" r="30480" b="19050"/>
                      <wp:docPr id="12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EE97BA0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7450E8B1" w14:textId="77777777" w:rsidTr="00FC49E3">
        <w:trPr>
          <w:trHeight w:val="2304"/>
        </w:trPr>
        <w:tc>
          <w:tcPr>
            <w:tcW w:w="2965" w:type="pct"/>
            <w:vMerge w:val="restart"/>
          </w:tcPr>
          <w:p w14:paraId="522AF907" w14:textId="77777777" w:rsidR="00FC49E3" w:rsidRPr="00E97CB2" w:rsidRDefault="00BA5462" w:rsidP="00FC49E3">
            <w:pPr>
              <w:pStyle w:val="DateRange"/>
            </w:pPr>
            <w:r w:rsidRPr="00BA5462">
              <w:t>20XX - Current</w:t>
            </w:r>
            <w:r w:rsidR="00FC49E3" w:rsidRPr="00E97CB2">
              <w:t xml:space="preserve"> </w:t>
            </w:r>
          </w:p>
          <w:p w14:paraId="55A07010" w14:textId="77777777" w:rsidR="00FC49E3" w:rsidRDefault="00E41899" w:rsidP="00FC49E3">
            <w:pPr>
              <w:pStyle w:val="JobTitleandDegree"/>
            </w:pPr>
            <w:sdt>
              <w:sdtPr>
                <w:id w:val="1968396909"/>
                <w:placeholder>
                  <w:docPart w:val="3404D1E08C244780BB9C3E6EA47F5105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1646773975"/>
                <w:placeholder>
                  <w:docPart w:val="156D6B6657D64B9198A17A1686F20DA9"/>
                </w:placeholder>
                <w:temporary/>
                <w:showingPlcHdr/>
                <w15:appearance w15:val="hidden"/>
              </w:sdtPr>
              <w:sdtEndPr>
                <w:rPr>
                  <w:rStyle w:val="CompanyName"/>
                </w:rPr>
              </w:sdtEndPr>
              <w:sdtContent>
                <w:r w:rsidR="00FC49E3" w:rsidRPr="00E97CB2">
                  <w:rPr>
                    <w:rStyle w:val="CompanyName"/>
                  </w:rPr>
                  <w:t>The Phone Company</w:t>
                </w:r>
              </w:sdtContent>
            </w:sdt>
          </w:p>
          <w:p w14:paraId="06F7EC95" w14:textId="77777777" w:rsidR="00FC49E3" w:rsidRDefault="00E41899" w:rsidP="00FC49E3">
            <w:pPr>
              <w:pStyle w:val="Jobdescription"/>
            </w:pPr>
            <w:sdt>
              <w:sdtPr>
                <w:id w:val="2101684712"/>
                <w:placeholder>
                  <w:docPart w:val="18A0D0DF3F8342969FF093D71C14FA89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4C7E05">
                  <w:t>Summarize your key responsibilities and accomplishments. Where appropriate, use the language and words you find in the specific job description. Be concise, targeting 3-5 key areas.</w:t>
                </w:r>
              </w:sdtContent>
            </w:sdt>
          </w:p>
          <w:p w14:paraId="703BD0A4" w14:textId="77777777" w:rsidR="00FC49E3" w:rsidRPr="00E97CB2" w:rsidRDefault="00D5657B" w:rsidP="00FC49E3">
            <w:pPr>
              <w:pStyle w:val="DateRange"/>
            </w:pPr>
            <w:r w:rsidRPr="00D5657B">
              <w:t>20XX – 20XX</w:t>
            </w:r>
            <w:r w:rsidR="00FC49E3" w:rsidRPr="00E97CB2">
              <w:t xml:space="preserve"> </w:t>
            </w:r>
          </w:p>
          <w:p w14:paraId="41C00C7A" w14:textId="77777777" w:rsidR="00FC49E3" w:rsidRDefault="00E41899" w:rsidP="00FC49E3">
            <w:pPr>
              <w:pStyle w:val="JobTitleandDegree"/>
            </w:pPr>
            <w:sdt>
              <w:sdtPr>
                <w:id w:val="812441037"/>
                <w:placeholder>
                  <w:docPart w:val="F3A0DC33B6A64B9EB1FF161AC6A91197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1501700566"/>
                <w:placeholder>
                  <w:docPart w:val="0C7831A27BCB4C009B84EB51B3117485"/>
                </w:placeholder>
                <w:temporary/>
                <w:showingPlcHdr/>
                <w15:appearance w15:val="hidden"/>
              </w:sdtPr>
              <w:sdtEndPr>
                <w:rPr>
                  <w:rStyle w:val="CompanyName"/>
                </w:rPr>
              </w:sdtEndPr>
              <w:sdtContent>
                <w:r w:rsidR="00FC49E3" w:rsidRPr="00FC49E3">
                  <w:rPr>
                    <w:i/>
                  </w:rPr>
                  <w:t>Trey Research</w:t>
                </w:r>
              </w:sdtContent>
            </w:sdt>
          </w:p>
          <w:p w14:paraId="7FAB898B" w14:textId="77777777" w:rsidR="00FC49E3" w:rsidRDefault="00E41899" w:rsidP="00FC49E3">
            <w:pPr>
              <w:pStyle w:val="Jobdescription"/>
            </w:pPr>
            <w:sdt>
              <w:sdtPr>
                <w:id w:val="1648859147"/>
                <w:placeholder>
                  <w:docPart w:val="7F5CDCE5BA734CF88C01937163FF612C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4C7E05">
                  <w:t>Summarize your key responsibilities and accomplishments. Here again, take any opportunity to use words you find in the job description. Be brief.</w:t>
                </w:r>
              </w:sdtContent>
            </w:sdt>
          </w:p>
          <w:p w14:paraId="72C8A8E8" w14:textId="77777777" w:rsidR="00FC49E3" w:rsidRPr="00E97CB2" w:rsidRDefault="00D5657B" w:rsidP="00FC49E3">
            <w:pPr>
              <w:pStyle w:val="DateRange"/>
            </w:pPr>
            <w:r w:rsidRPr="00D5657B">
              <w:t>20XX – 20XX</w:t>
            </w:r>
            <w:r w:rsidR="00FC49E3" w:rsidRPr="00E97CB2">
              <w:t xml:space="preserve"> </w:t>
            </w:r>
          </w:p>
          <w:p w14:paraId="1704BF99" w14:textId="77777777" w:rsidR="00FC49E3" w:rsidRDefault="00E41899" w:rsidP="00FC49E3">
            <w:pPr>
              <w:pStyle w:val="JobTitleandDegree"/>
            </w:pPr>
            <w:sdt>
              <w:sdtPr>
                <w:id w:val="-872610707"/>
                <w:placeholder>
                  <w:docPart w:val="F81A39A5AB7C413894E7290650449B9E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351931189"/>
                <w:placeholder>
                  <w:docPart w:val="91CCE6CD38B94D56B6804636454C34B7"/>
                </w:placeholder>
                <w:temporary/>
                <w:showingPlcHdr/>
                <w15:appearance w15:val="hidden"/>
              </w:sdtPr>
              <w:sdtEndPr>
                <w:rPr>
                  <w:rStyle w:val="CompanyName"/>
                </w:rPr>
              </w:sdtEndPr>
              <w:sdtContent>
                <w:r w:rsidR="00FC49E3" w:rsidRPr="00FC49E3">
                  <w:rPr>
                    <w:i/>
                  </w:rPr>
                  <w:t>Adatum Corporation</w:t>
                </w:r>
              </w:sdtContent>
            </w:sdt>
          </w:p>
          <w:p w14:paraId="2C37190A" w14:textId="77777777" w:rsidR="00FC49E3" w:rsidRPr="00FC49E3" w:rsidRDefault="00E41899" w:rsidP="00FC49E3">
            <w:pPr>
              <w:pStyle w:val="Jobdescription"/>
            </w:pPr>
            <w:sdt>
              <w:sdtPr>
                <w:id w:val="1156187885"/>
                <w:placeholder>
                  <w:docPart w:val="F0B6FC91E02A4A6AA640C1A0F6E10133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Summarize your key responsibilities and accomplishments. Where appropriate, use the language and words you find in the job description. Be concise, targeting 3-5 key areas.</w:t>
                </w:r>
              </w:sdtContent>
            </w:sdt>
          </w:p>
        </w:tc>
        <w:tc>
          <w:tcPr>
            <w:tcW w:w="377" w:type="pct"/>
            <w:vMerge w:val="restart"/>
          </w:tcPr>
          <w:p w14:paraId="58C860E9" w14:textId="77777777" w:rsidR="00FC49E3" w:rsidRDefault="00FC49E3" w:rsidP="000D478C"/>
        </w:tc>
        <w:tc>
          <w:tcPr>
            <w:tcW w:w="1658" w:type="pct"/>
          </w:tcPr>
          <w:p w14:paraId="1A3AA10A" w14:textId="77777777" w:rsidR="00FC49E3" w:rsidRPr="00E6525B" w:rsidRDefault="00D5657B" w:rsidP="000D478C">
            <w:pPr>
              <w:pStyle w:val="DateRange"/>
            </w:pPr>
            <w:r w:rsidRPr="00D5657B">
              <w:t>20XX – 20XX</w:t>
            </w:r>
          </w:p>
          <w:p w14:paraId="5640C0AB" w14:textId="77777777" w:rsidR="00FC49E3" w:rsidRPr="00FC49E3" w:rsidRDefault="00E41899" w:rsidP="00FC49E3">
            <w:pPr>
              <w:pStyle w:val="JobTitleandDegree"/>
            </w:pPr>
            <w:sdt>
              <w:sdtPr>
                <w:id w:val="-1184199736"/>
                <w:placeholder>
                  <w:docPart w:val="40F13FBBC078408D90401F0678EAA5ED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A.A. Paralegal Studies</w:t>
                </w:r>
              </w:sdtContent>
            </w:sdt>
            <w:r w:rsidR="00FC49E3" w:rsidRPr="00FC49E3">
              <w:t xml:space="preserve"> </w:t>
            </w:r>
          </w:p>
          <w:p w14:paraId="0D2C3744" w14:textId="77777777" w:rsidR="00FC49E3" w:rsidRPr="00273963" w:rsidRDefault="004738EF" w:rsidP="00FC49E3">
            <w:r>
              <w:t>Jasper University</w:t>
            </w:r>
            <w:r w:rsidR="00FC49E3" w:rsidRPr="00D87E03">
              <w:t xml:space="preserve"> </w:t>
            </w:r>
          </w:p>
        </w:tc>
      </w:tr>
      <w:tr w:rsidR="00FC49E3" w14:paraId="24F74702" w14:textId="77777777" w:rsidTr="00FC49E3">
        <w:tc>
          <w:tcPr>
            <w:tcW w:w="2965" w:type="pct"/>
            <w:vMerge/>
          </w:tcPr>
          <w:p w14:paraId="5EFBC8F5" w14:textId="77777777" w:rsidR="00FC49E3" w:rsidRPr="00E97CB2" w:rsidRDefault="00FC49E3" w:rsidP="000D478C">
            <w:pPr>
              <w:pStyle w:val="Heading1"/>
            </w:pPr>
          </w:p>
        </w:tc>
        <w:tc>
          <w:tcPr>
            <w:tcW w:w="377" w:type="pct"/>
            <w:vMerge/>
          </w:tcPr>
          <w:p w14:paraId="7C59462D" w14:textId="77777777" w:rsidR="00FC49E3" w:rsidRDefault="00FC49E3" w:rsidP="000D478C"/>
        </w:tc>
        <w:tc>
          <w:tcPr>
            <w:tcW w:w="1658" w:type="pct"/>
          </w:tcPr>
          <w:p w14:paraId="07E63120" w14:textId="77777777" w:rsidR="00FC49E3" w:rsidRPr="00E97CB2" w:rsidRDefault="00E41899" w:rsidP="000D478C">
            <w:pPr>
              <w:pStyle w:val="Heading1"/>
            </w:pPr>
            <w:sdt>
              <w:sdtPr>
                <w:id w:val="-774171266"/>
                <w:placeholder>
                  <w:docPart w:val="B989D339B2BA482FA76898D99E2FD8E9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Skills</w:t>
                </w:r>
              </w:sdtContent>
            </w:sdt>
          </w:p>
        </w:tc>
      </w:tr>
      <w:tr w:rsidR="00FC49E3" w:rsidRPr="00F5689F" w14:paraId="0B5EB0D6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3D6BDBE9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6DE05EB8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539EBA52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3408C6CE" wp14:editId="4FBF9FEE">
                      <wp:extent cx="2103120" cy="0"/>
                      <wp:effectExtent l="0" t="19050" r="30480" b="19050"/>
                      <wp:docPr id="11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0A24DBE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7C2D1DB5" w14:textId="77777777" w:rsidTr="00FC49E3">
        <w:trPr>
          <w:trHeight w:val="2520"/>
        </w:trPr>
        <w:tc>
          <w:tcPr>
            <w:tcW w:w="2965" w:type="pct"/>
            <w:vMerge/>
          </w:tcPr>
          <w:p w14:paraId="4AB2BB70" w14:textId="77777777" w:rsidR="00FC49E3" w:rsidRPr="00E97CB2" w:rsidRDefault="00FC49E3" w:rsidP="000D478C">
            <w:pPr>
              <w:pStyle w:val="DateRange"/>
            </w:pPr>
          </w:p>
        </w:tc>
        <w:tc>
          <w:tcPr>
            <w:tcW w:w="377" w:type="pct"/>
            <w:vMerge/>
          </w:tcPr>
          <w:p w14:paraId="45CD8C48" w14:textId="77777777" w:rsidR="00FC49E3" w:rsidRDefault="00FC49E3" w:rsidP="000D478C"/>
        </w:tc>
        <w:sdt>
          <w:sdtPr>
            <w:id w:val="-497575981"/>
            <w:placeholder>
              <w:docPart w:val="9F228E7953664740B644BAD814FA874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58" w:type="pct"/>
              </w:tcPr>
              <w:p w14:paraId="798B82C4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Creativity </w:t>
                </w:r>
              </w:p>
              <w:p w14:paraId="78248685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Leadership </w:t>
                </w:r>
              </w:p>
              <w:p w14:paraId="2C499D1F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Organization </w:t>
                </w:r>
              </w:p>
              <w:p w14:paraId="1F1D6B08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>Problem solving</w:t>
                </w:r>
              </w:p>
              <w:p w14:paraId="469FD14C" w14:textId="77777777" w:rsidR="00FC49E3" w:rsidRPr="00E6525B" w:rsidRDefault="00FC49E3" w:rsidP="000D478C">
                <w:pPr>
                  <w:pStyle w:val="SkillsBullets"/>
                </w:pPr>
                <w:r w:rsidRPr="00D87E03">
                  <w:rPr>
                    <w:rStyle w:val="PlaceholderText"/>
                    <w:color w:val="231F20"/>
                  </w:rPr>
                  <w:t>Teamwork</w:t>
                </w:r>
              </w:p>
            </w:tc>
          </w:sdtContent>
        </w:sdt>
      </w:tr>
      <w:tr w:rsidR="00FC49E3" w14:paraId="165936DC" w14:textId="77777777" w:rsidTr="00FC49E3">
        <w:tc>
          <w:tcPr>
            <w:tcW w:w="2965" w:type="pct"/>
            <w:vMerge/>
          </w:tcPr>
          <w:p w14:paraId="69D9A56F" w14:textId="77777777" w:rsidR="00FC49E3" w:rsidRPr="00E97CB2" w:rsidRDefault="00FC49E3" w:rsidP="000D478C">
            <w:pPr>
              <w:pStyle w:val="Heading1"/>
            </w:pPr>
          </w:p>
        </w:tc>
        <w:tc>
          <w:tcPr>
            <w:tcW w:w="377" w:type="pct"/>
            <w:vMerge/>
          </w:tcPr>
          <w:p w14:paraId="5DAC76C1" w14:textId="77777777" w:rsidR="00FC49E3" w:rsidRDefault="00FC49E3" w:rsidP="000D478C"/>
        </w:tc>
        <w:tc>
          <w:tcPr>
            <w:tcW w:w="1658" w:type="pct"/>
          </w:tcPr>
          <w:p w14:paraId="3C54A560" w14:textId="77777777" w:rsidR="00FC49E3" w:rsidRPr="00E97CB2" w:rsidRDefault="00E41899" w:rsidP="000D478C">
            <w:pPr>
              <w:pStyle w:val="Heading1"/>
            </w:pPr>
            <w:sdt>
              <w:sdtPr>
                <w:id w:val="-387029268"/>
                <w:placeholder>
                  <w:docPart w:val="B7D71FF86F55406A9A80DE60F558EF84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Contact</w:t>
                </w:r>
              </w:sdtContent>
            </w:sdt>
          </w:p>
        </w:tc>
      </w:tr>
      <w:tr w:rsidR="00FC49E3" w:rsidRPr="00F5689F" w14:paraId="2390C511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779A475F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74B10337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45D550FD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0567582A" wp14:editId="68ADE98B">
                      <wp:extent cx="2103120" cy="0"/>
                      <wp:effectExtent l="0" t="19050" r="30480" b="19050"/>
                      <wp:docPr id="9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4E51887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1E29673B" w14:textId="77777777" w:rsidTr="00FC49E3">
        <w:trPr>
          <w:trHeight w:val="2448"/>
        </w:trPr>
        <w:tc>
          <w:tcPr>
            <w:tcW w:w="2965" w:type="pct"/>
            <w:vMerge/>
          </w:tcPr>
          <w:p w14:paraId="03E4D7C6" w14:textId="77777777" w:rsidR="00FC49E3" w:rsidRPr="00E97CB2" w:rsidRDefault="00FC49E3" w:rsidP="000D478C">
            <w:pPr>
              <w:pStyle w:val="DateRange"/>
            </w:pPr>
          </w:p>
        </w:tc>
        <w:tc>
          <w:tcPr>
            <w:tcW w:w="377" w:type="pct"/>
            <w:vMerge/>
          </w:tcPr>
          <w:p w14:paraId="7D367C0D" w14:textId="77777777" w:rsidR="00FC49E3" w:rsidRDefault="00FC49E3" w:rsidP="000D478C"/>
        </w:tc>
        <w:tc>
          <w:tcPr>
            <w:tcW w:w="1658" w:type="pct"/>
          </w:tcPr>
          <w:p w14:paraId="2E41F69C" w14:textId="77777777" w:rsidR="00FC49E3" w:rsidRPr="00D87E03" w:rsidRDefault="00E41899" w:rsidP="000D478C">
            <w:pPr>
              <w:pStyle w:val="BodyContactInfo"/>
            </w:pPr>
            <w:sdt>
              <w:sdtPr>
                <w:id w:val="-919102409"/>
                <w:placeholder>
                  <w:docPart w:val="D5DBBF41CB1E466B862086A462F13D86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4567 Main Street</w:t>
                </w:r>
              </w:sdtContent>
            </w:sdt>
            <w:r w:rsidR="00FC49E3" w:rsidRPr="00D87E03">
              <w:t xml:space="preserve"> </w:t>
            </w:r>
          </w:p>
          <w:p w14:paraId="339E8A20" w14:textId="77777777" w:rsidR="00FC49E3" w:rsidRPr="00D87E03" w:rsidRDefault="00E41899" w:rsidP="000D478C">
            <w:pPr>
              <w:pStyle w:val="BodyContactInfo"/>
            </w:pPr>
            <w:sdt>
              <w:sdtPr>
                <w:id w:val="1108622483"/>
                <w:placeholder>
                  <w:docPart w:val="AC27D1B1CE504239939B8F3718BFB37F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City, State 98052</w:t>
                </w:r>
              </w:sdtContent>
            </w:sdt>
            <w:r w:rsidR="00FC49E3" w:rsidRPr="00D87E03">
              <w:t xml:space="preserve"> </w:t>
            </w:r>
          </w:p>
          <w:p w14:paraId="6425C417" w14:textId="77777777" w:rsidR="00FC49E3" w:rsidRPr="00D87E03" w:rsidRDefault="00E41899" w:rsidP="000D478C">
            <w:pPr>
              <w:pStyle w:val="BodyContactInfo"/>
            </w:pPr>
            <w:sdt>
              <w:sdtPr>
                <w:id w:val="-1132854746"/>
                <w:placeholder>
                  <w:docPart w:val="5D4AE66C94B842559A1D4E96E7AA1BB9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(718) 555–0100</w:t>
                </w:r>
              </w:sdtContent>
            </w:sdt>
            <w:r w:rsidR="00FC49E3" w:rsidRPr="00D87E03">
              <w:t xml:space="preserve"> </w:t>
            </w:r>
          </w:p>
          <w:p w14:paraId="17E097BA" w14:textId="77777777" w:rsidR="00FC49E3" w:rsidRPr="00D87E03" w:rsidRDefault="004738EF" w:rsidP="004738EF">
            <w:pPr>
              <w:pStyle w:val="BodyContactInfo"/>
            </w:pPr>
            <w:r w:rsidRPr="004738EF">
              <w:t>robin@example.com</w:t>
            </w:r>
            <w:r w:rsidR="00FC49E3" w:rsidRPr="00D87E03">
              <w:t xml:space="preserve"> </w:t>
            </w:r>
          </w:p>
        </w:tc>
      </w:tr>
    </w:tbl>
    <w:p w14:paraId="3569FFCD" w14:textId="77777777" w:rsidR="00340C75" w:rsidRDefault="00340C75" w:rsidP="00F5689F"/>
    <w:p w14:paraId="3E872C3F" w14:textId="77777777" w:rsidR="00340C75" w:rsidRDefault="00340C75" w:rsidP="00F5689F">
      <w:pPr>
        <w:sectPr w:rsidR="00340C75" w:rsidSect="00B24AD5">
          <w:pgSz w:w="12240" w:h="15840"/>
          <w:pgMar w:top="720" w:right="734" w:bottom="288" w:left="720" w:header="720" w:footer="720" w:gutter="0"/>
          <w:cols w:space="720"/>
        </w:sectPr>
      </w:pPr>
    </w:p>
    <w:p w14:paraId="62B93F62" w14:textId="77777777" w:rsidR="00D87E03" w:rsidRDefault="00FC49E3" w:rsidP="00D87E0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2E572BA" wp14:editId="676F45B9">
                <wp:simplePos x="0" y="0"/>
                <wp:positionH relativeFrom="column">
                  <wp:posOffset>-457200</wp:posOffset>
                </wp:positionH>
                <wp:positionV relativeFrom="paragraph">
                  <wp:posOffset>2120900</wp:posOffset>
                </wp:positionV>
                <wp:extent cx="7205472" cy="7010400"/>
                <wp:effectExtent l="0" t="0" r="0" b="0"/>
                <wp:wrapNone/>
                <wp:docPr id="38" name="Rectangle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5472" cy="7010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949390" id="Rectangle 58" o:spid="_x0000_s1026" alt="&quot;&quot;" style="position:absolute;margin-left:-36pt;margin-top:167pt;width:567.35pt;height:552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" fillcolor="#e4e4e4 [3214]" stroked="f"/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6396"/>
        <w:gridCol w:w="813"/>
        <w:gridCol w:w="3577"/>
      </w:tblGrid>
      <w:tr w:rsidR="00D87E03" w14:paraId="565FD442" w14:textId="77777777" w:rsidTr="00FC49E3">
        <w:trPr>
          <w:trHeight w:val="1728"/>
        </w:trPr>
        <w:tc>
          <w:tcPr>
            <w:tcW w:w="2965" w:type="pct"/>
          </w:tcPr>
          <w:p w14:paraId="77C16BEA" w14:textId="77777777" w:rsidR="00D87E03" w:rsidRDefault="00E41899" w:rsidP="000D478C">
            <w:pPr>
              <w:pStyle w:val="Title"/>
            </w:pPr>
            <w:sdt>
              <w:sdtPr>
                <w:id w:val="2034992725"/>
                <w:placeholder>
                  <w:docPart w:val="44D3EE9352FA4B2AA65EF8149A114E7B"/>
                </w:placeholder>
                <w:temporary/>
                <w:showingPlcHdr/>
                <w15:appearance w15:val="hidden"/>
              </w:sdtPr>
              <w:sdtEndPr/>
              <w:sdtContent>
                <w:r w:rsidR="00D87E03" w:rsidRPr="00F5689F">
                  <w:t>Robin Zupanc</w:t>
                </w:r>
              </w:sdtContent>
            </w:sdt>
          </w:p>
          <w:p w14:paraId="5255DDA1" w14:textId="77777777" w:rsidR="00D87E03" w:rsidRDefault="00E41899" w:rsidP="000D478C">
            <w:pPr>
              <w:pStyle w:val="Subtitle"/>
            </w:pPr>
            <w:sdt>
              <w:sdtPr>
                <w:id w:val="-1067266342"/>
                <w:placeholder>
                  <w:docPart w:val="18F328BA4E4848F39BF7E2AB33B3F931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Paralegal</w:t>
                </w:r>
              </w:sdtContent>
            </w:sdt>
          </w:p>
        </w:tc>
        <w:tc>
          <w:tcPr>
            <w:tcW w:w="377" w:type="pct"/>
          </w:tcPr>
          <w:p w14:paraId="43243970" w14:textId="77777777" w:rsidR="00D87E03" w:rsidRPr="00F5689F" w:rsidRDefault="00D87E03" w:rsidP="000D478C"/>
        </w:tc>
        <w:tc>
          <w:tcPr>
            <w:tcW w:w="1658" w:type="pct"/>
            <w:vMerge w:val="restart"/>
            <w:vAlign w:val="bottom"/>
          </w:tcPr>
          <w:p w14:paraId="5FBC5042" w14:textId="77777777" w:rsidR="00D87E03" w:rsidRDefault="00E41899" w:rsidP="000D478C">
            <w:pPr>
              <w:pStyle w:val="BodyContactInfo"/>
            </w:pPr>
            <w:sdt>
              <w:sdtPr>
                <w:id w:val="1499464912"/>
                <w:placeholder>
                  <w:docPart w:val="513BD2514FFF44319556193BA0A1517D"/>
                </w:placeholder>
                <w:temporary/>
                <w:showingPlcHdr/>
                <w15:appearance w15:val="hidden"/>
              </w:sdtPr>
              <w:sdtEndPr/>
              <w:sdtContent>
                <w:r w:rsidR="004C7E05" w:rsidRPr="004C7E05">
                  <w:t>State your career goals and show how they align with the job description you’re targeting. Be brief and keep it from sounding generic. Be yourself.</w:t>
                </w:r>
              </w:sdtContent>
            </w:sdt>
            <w:r w:rsidR="00D87E03" w:rsidRPr="00F5689F">
              <w:t xml:space="preserve">  </w:t>
            </w:r>
          </w:p>
        </w:tc>
      </w:tr>
      <w:tr w:rsidR="00D87E03" w:rsidRPr="00F5689F" w14:paraId="2502C710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355ED17A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D00539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32D2C9A9" wp14:editId="5B8F311C">
                      <wp:extent cx="3867912" cy="0"/>
                      <wp:effectExtent l="0" t="19050" r="56515" b="38100"/>
                      <wp:docPr id="10" name="Lin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9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D03000D" id="Line 2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" strokecolor="#231f20" strokeweight="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11970592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vMerge/>
            <w:shd w:val="clear" w:color="auto" w:fill="auto"/>
          </w:tcPr>
          <w:p w14:paraId="69BD7A1E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D87E03" w14:paraId="21D49F5A" w14:textId="77777777" w:rsidTr="00FC49E3">
        <w:trPr>
          <w:trHeight w:val="2592"/>
        </w:trPr>
        <w:tc>
          <w:tcPr>
            <w:tcW w:w="2965" w:type="pct"/>
          </w:tcPr>
          <w:p w14:paraId="769B7572" w14:textId="77777777" w:rsidR="00D87E03" w:rsidRDefault="00D87E03" w:rsidP="000D478C"/>
        </w:tc>
        <w:tc>
          <w:tcPr>
            <w:tcW w:w="377" w:type="pct"/>
          </w:tcPr>
          <w:p w14:paraId="44F57EF0" w14:textId="77777777" w:rsidR="00D87E03" w:rsidRDefault="00D87E03" w:rsidP="000D478C"/>
        </w:tc>
        <w:tc>
          <w:tcPr>
            <w:tcW w:w="1658" w:type="pct"/>
          </w:tcPr>
          <w:p w14:paraId="1913A604" w14:textId="77777777" w:rsidR="00D87E03" w:rsidRDefault="00D87E03" w:rsidP="000D478C"/>
        </w:tc>
      </w:tr>
      <w:tr w:rsidR="00FC49E3" w14:paraId="750E2FC5" w14:textId="77777777" w:rsidTr="00FC49E3">
        <w:tc>
          <w:tcPr>
            <w:tcW w:w="2965" w:type="pct"/>
          </w:tcPr>
          <w:p w14:paraId="74F20680" w14:textId="77777777" w:rsidR="00FC49E3" w:rsidRPr="00E97CB2" w:rsidRDefault="00E41899" w:rsidP="000D478C">
            <w:pPr>
              <w:pStyle w:val="Heading1"/>
            </w:pPr>
            <w:sdt>
              <w:sdtPr>
                <w:id w:val="-493409906"/>
                <w:placeholder>
                  <w:docPart w:val="1FABB282394445359AEC318E3E7C3DF5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E97CB2">
                  <w:rPr>
                    <w:rStyle w:val="PlaceholderText"/>
                    <w:color w:val="auto"/>
                  </w:rPr>
                  <w:t>Experience</w:t>
                </w:r>
              </w:sdtContent>
            </w:sdt>
            <w:r w:rsidR="00FC49E3" w:rsidRPr="00E97CB2">
              <w:t xml:space="preserve"> </w:t>
            </w:r>
          </w:p>
        </w:tc>
        <w:tc>
          <w:tcPr>
            <w:tcW w:w="377" w:type="pct"/>
          </w:tcPr>
          <w:p w14:paraId="03F04F4B" w14:textId="77777777" w:rsidR="00FC49E3" w:rsidRDefault="00FC49E3" w:rsidP="000D478C"/>
        </w:tc>
        <w:tc>
          <w:tcPr>
            <w:tcW w:w="1658" w:type="pct"/>
          </w:tcPr>
          <w:p w14:paraId="351EAE36" w14:textId="77777777" w:rsidR="00FC49E3" w:rsidRDefault="00E41899" w:rsidP="000D478C">
            <w:pPr>
              <w:pStyle w:val="Heading1"/>
            </w:pPr>
            <w:sdt>
              <w:sdtPr>
                <w:id w:val="2048797112"/>
                <w:placeholder>
                  <w:docPart w:val="6256612E80984A228D5D893D6145530F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Education</w:t>
                </w:r>
              </w:sdtContent>
            </w:sdt>
          </w:p>
        </w:tc>
      </w:tr>
      <w:tr w:rsidR="00D87E03" w:rsidRPr="00F5689F" w14:paraId="51E66411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3C4B96D2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1F5BDB69" wp14:editId="21FD15A0">
                      <wp:extent cx="3871686" cy="0"/>
                      <wp:effectExtent l="0" t="19050" r="33655" b="19050"/>
                      <wp:docPr id="6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68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80693E9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3AE5D2AD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1DD00F44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053363BC" wp14:editId="1F85D726">
                      <wp:extent cx="2103120" cy="0"/>
                      <wp:effectExtent l="0" t="19050" r="30480" b="19050"/>
                      <wp:docPr id="8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D640C5B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0D2838F3" w14:textId="77777777" w:rsidTr="00FC49E3">
        <w:trPr>
          <w:trHeight w:val="2304"/>
        </w:trPr>
        <w:tc>
          <w:tcPr>
            <w:tcW w:w="2965" w:type="pct"/>
            <w:vMerge w:val="restart"/>
          </w:tcPr>
          <w:p w14:paraId="0E99BB24" w14:textId="77777777" w:rsidR="00FC49E3" w:rsidRPr="00E97CB2" w:rsidRDefault="00BA5462" w:rsidP="00FC49E3">
            <w:pPr>
              <w:pStyle w:val="DateRange"/>
            </w:pPr>
            <w:r w:rsidRPr="00BA5462">
              <w:t>20XX - Current</w:t>
            </w:r>
            <w:r w:rsidR="00FC49E3" w:rsidRPr="00E97CB2">
              <w:t xml:space="preserve"> </w:t>
            </w:r>
          </w:p>
          <w:p w14:paraId="3AAD1B30" w14:textId="77777777" w:rsidR="00FC49E3" w:rsidRDefault="00E41899" w:rsidP="00FC49E3">
            <w:pPr>
              <w:pStyle w:val="JobTitleandDegree"/>
            </w:pPr>
            <w:sdt>
              <w:sdtPr>
                <w:id w:val="159740593"/>
                <w:placeholder>
                  <w:docPart w:val="23F4E936558647CB9A5CC80ECEAD264F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1284388432"/>
                <w:placeholder>
                  <w:docPart w:val="841F0BAFD27D4BAA8AA48D32E4ED77E6"/>
                </w:placeholder>
                <w:temporary/>
                <w:showingPlcHdr/>
                <w15:appearance w15:val="hidden"/>
              </w:sdtPr>
              <w:sdtEndPr>
                <w:rPr>
                  <w:rStyle w:val="CompanyName"/>
                </w:rPr>
              </w:sdtEndPr>
              <w:sdtContent>
                <w:r w:rsidR="00FC49E3" w:rsidRPr="00E97CB2">
                  <w:rPr>
                    <w:rStyle w:val="CompanyName"/>
                  </w:rPr>
                  <w:t>The Phone Company</w:t>
                </w:r>
              </w:sdtContent>
            </w:sdt>
          </w:p>
          <w:p w14:paraId="1DF8C260" w14:textId="77777777" w:rsidR="00FC49E3" w:rsidRDefault="00E41899" w:rsidP="00FC49E3">
            <w:pPr>
              <w:pStyle w:val="Jobdescription"/>
            </w:pPr>
            <w:sdt>
              <w:sdtPr>
                <w:id w:val="-51158389"/>
                <w:placeholder>
                  <w:docPart w:val="FDB1902377894D49A199CA994EECCF20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4C7E05">
                  <w:t>Summarize your key responsibilities and accomplishments. Where appropriate, use the language and words you find in the specific job description. Be concise, targeting 3-5 key areas.</w:t>
                </w:r>
              </w:sdtContent>
            </w:sdt>
          </w:p>
          <w:p w14:paraId="6B45B0B8" w14:textId="77777777" w:rsidR="00FC49E3" w:rsidRPr="00E97CB2" w:rsidRDefault="00D5657B" w:rsidP="00FC49E3">
            <w:pPr>
              <w:pStyle w:val="DateRange"/>
            </w:pPr>
            <w:r>
              <w:t>20XX – 20XX</w:t>
            </w:r>
            <w:r w:rsidR="00FC49E3" w:rsidRPr="00E97CB2">
              <w:t xml:space="preserve"> </w:t>
            </w:r>
          </w:p>
          <w:p w14:paraId="6B99667F" w14:textId="77777777" w:rsidR="00FC49E3" w:rsidRDefault="00E41899" w:rsidP="00FC49E3">
            <w:pPr>
              <w:pStyle w:val="JobTitleandDegree"/>
            </w:pPr>
            <w:sdt>
              <w:sdtPr>
                <w:id w:val="1353224890"/>
                <w:placeholder>
                  <w:docPart w:val="52280565D4DA4B03BBC4CC07DDB3E212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1423455411"/>
                <w:placeholder>
                  <w:docPart w:val="772B14B0C3BE42518AE8AF1A319C7F52"/>
                </w:placeholder>
                <w:temporary/>
                <w:showingPlcHdr/>
                <w15:appearance w15:val="hidden"/>
              </w:sdtPr>
              <w:sdtEndPr>
                <w:rPr>
                  <w:rStyle w:val="CompanyName"/>
                </w:rPr>
              </w:sdtEndPr>
              <w:sdtContent>
                <w:r w:rsidR="00FC49E3" w:rsidRPr="00FC49E3">
                  <w:rPr>
                    <w:i/>
                  </w:rPr>
                  <w:t>Trey Research</w:t>
                </w:r>
              </w:sdtContent>
            </w:sdt>
          </w:p>
          <w:p w14:paraId="76FE0674" w14:textId="77777777" w:rsidR="00FC49E3" w:rsidRDefault="00E41899" w:rsidP="00FC49E3">
            <w:pPr>
              <w:pStyle w:val="Jobdescription"/>
            </w:pPr>
            <w:sdt>
              <w:sdtPr>
                <w:id w:val="141620325"/>
                <w:placeholder>
                  <w:docPart w:val="082FF92069CC4F2C9C2B642D075168C2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4C7E05">
                  <w:t>Summarize your key responsibilities and accomplishments. Here again, take any opportunity to use words you find in the job description. Be brief.</w:t>
                </w:r>
              </w:sdtContent>
            </w:sdt>
          </w:p>
          <w:p w14:paraId="0A4A74C6" w14:textId="77777777" w:rsidR="00FC49E3" w:rsidRPr="00E97CB2" w:rsidRDefault="00D5657B" w:rsidP="00FC49E3">
            <w:pPr>
              <w:pStyle w:val="DateRange"/>
            </w:pPr>
            <w:r w:rsidRPr="00D5657B">
              <w:t>20XX – 20XX</w:t>
            </w:r>
            <w:r w:rsidR="00FC49E3" w:rsidRPr="00E97CB2">
              <w:t xml:space="preserve"> </w:t>
            </w:r>
          </w:p>
          <w:p w14:paraId="656E814E" w14:textId="77777777" w:rsidR="00FC49E3" w:rsidRDefault="00E41899" w:rsidP="00FC49E3">
            <w:pPr>
              <w:pStyle w:val="JobTitleandDegree"/>
            </w:pPr>
            <w:sdt>
              <w:sdtPr>
                <w:id w:val="1699580174"/>
                <w:placeholder>
                  <w:docPart w:val="F299E8BA8634449FB27F6D32E8961AD5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1324241234"/>
                <w:placeholder>
                  <w:docPart w:val="6857D73F474E4E3585558A63A80D8FC0"/>
                </w:placeholder>
                <w:temporary/>
                <w:showingPlcHdr/>
                <w15:appearance w15:val="hidden"/>
              </w:sdtPr>
              <w:sdtEndPr>
                <w:rPr>
                  <w:rStyle w:val="CompanyName"/>
                </w:rPr>
              </w:sdtEndPr>
              <w:sdtContent>
                <w:r w:rsidR="00FC49E3" w:rsidRPr="00FC49E3">
                  <w:rPr>
                    <w:i/>
                  </w:rPr>
                  <w:t>Adatum Corporation</w:t>
                </w:r>
              </w:sdtContent>
            </w:sdt>
          </w:p>
          <w:p w14:paraId="5B638213" w14:textId="77777777" w:rsidR="00FC49E3" w:rsidRPr="00FC49E3" w:rsidRDefault="00E41899" w:rsidP="00FC49E3">
            <w:pPr>
              <w:pStyle w:val="Jobdescription"/>
            </w:pPr>
            <w:sdt>
              <w:sdtPr>
                <w:id w:val="-523714314"/>
                <w:placeholder>
                  <w:docPart w:val="A5688DA68931417CA603CBBE10A6C245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Summarize your key responsibilities and accomplishments. Where appropriate, use the language and words you find in the job description. Be concise, targeting 3-5 key areas.</w:t>
                </w:r>
              </w:sdtContent>
            </w:sdt>
          </w:p>
        </w:tc>
        <w:tc>
          <w:tcPr>
            <w:tcW w:w="377" w:type="pct"/>
            <w:vMerge w:val="restart"/>
          </w:tcPr>
          <w:p w14:paraId="1381EC98" w14:textId="77777777" w:rsidR="00FC49E3" w:rsidRDefault="00FC49E3" w:rsidP="000D478C"/>
        </w:tc>
        <w:tc>
          <w:tcPr>
            <w:tcW w:w="1658" w:type="pct"/>
          </w:tcPr>
          <w:p w14:paraId="7A5E46F3" w14:textId="77777777" w:rsidR="00FC49E3" w:rsidRPr="00E6525B" w:rsidRDefault="00D5657B" w:rsidP="000D478C">
            <w:pPr>
              <w:pStyle w:val="DateRange"/>
            </w:pPr>
            <w:r w:rsidRPr="00D5657B">
              <w:t>20XX – 20XX</w:t>
            </w:r>
          </w:p>
          <w:p w14:paraId="0DD4E047" w14:textId="77777777" w:rsidR="00FC49E3" w:rsidRPr="00E6525B" w:rsidRDefault="00E41899" w:rsidP="00FC49E3">
            <w:pPr>
              <w:pStyle w:val="JobTitleandDegree"/>
            </w:pPr>
            <w:sdt>
              <w:sdtPr>
                <w:id w:val="-115300471"/>
                <w:placeholder>
                  <w:docPart w:val="F94E474EF9B04DE99A081E7FE185DFE0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A.A. Paralegal Studies</w:t>
                </w:r>
              </w:sdtContent>
            </w:sdt>
            <w:r w:rsidR="00FC49E3" w:rsidRPr="00E6525B">
              <w:t xml:space="preserve"> </w:t>
            </w:r>
          </w:p>
          <w:p w14:paraId="3AACAAFB" w14:textId="77777777" w:rsidR="00FC49E3" w:rsidRPr="00273963" w:rsidRDefault="004738EF" w:rsidP="00FC49E3">
            <w:r>
              <w:t>Jasper University</w:t>
            </w:r>
            <w:r w:rsidR="00FC49E3" w:rsidRPr="00D87E03">
              <w:t xml:space="preserve"> </w:t>
            </w:r>
          </w:p>
        </w:tc>
      </w:tr>
      <w:tr w:rsidR="00FC49E3" w14:paraId="3A3B6F3A" w14:textId="77777777" w:rsidTr="00FC49E3">
        <w:tc>
          <w:tcPr>
            <w:tcW w:w="2965" w:type="pct"/>
            <w:vMerge/>
          </w:tcPr>
          <w:p w14:paraId="5B1D8CFB" w14:textId="77777777" w:rsidR="00FC49E3" w:rsidRPr="00E97CB2" w:rsidRDefault="00FC49E3" w:rsidP="000D478C">
            <w:pPr>
              <w:pStyle w:val="Heading1"/>
            </w:pPr>
          </w:p>
        </w:tc>
        <w:tc>
          <w:tcPr>
            <w:tcW w:w="377" w:type="pct"/>
            <w:vMerge/>
          </w:tcPr>
          <w:p w14:paraId="17B656B2" w14:textId="77777777" w:rsidR="00FC49E3" w:rsidRDefault="00FC49E3" w:rsidP="000D478C"/>
        </w:tc>
        <w:tc>
          <w:tcPr>
            <w:tcW w:w="1658" w:type="pct"/>
          </w:tcPr>
          <w:p w14:paraId="4928B884" w14:textId="77777777" w:rsidR="00FC49E3" w:rsidRPr="00E97CB2" w:rsidRDefault="00E41899" w:rsidP="000D478C">
            <w:pPr>
              <w:pStyle w:val="Heading1"/>
            </w:pPr>
            <w:sdt>
              <w:sdtPr>
                <w:id w:val="1290015707"/>
                <w:placeholder>
                  <w:docPart w:val="68D1E9EAE7164CA8AFDFEC7BF7780D88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Skills</w:t>
                </w:r>
              </w:sdtContent>
            </w:sdt>
          </w:p>
        </w:tc>
      </w:tr>
      <w:tr w:rsidR="00FC49E3" w:rsidRPr="00F5689F" w14:paraId="192CCB67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1526E4A8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101EB9AE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05C607FB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6C9B9AF4" wp14:editId="28946DCA">
                      <wp:extent cx="2103120" cy="0"/>
                      <wp:effectExtent l="0" t="19050" r="30480" b="19050"/>
                      <wp:docPr id="7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34C8AC3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513D6EE5" w14:textId="77777777" w:rsidTr="00FC49E3">
        <w:trPr>
          <w:trHeight w:val="2520"/>
        </w:trPr>
        <w:tc>
          <w:tcPr>
            <w:tcW w:w="2965" w:type="pct"/>
            <w:vMerge/>
          </w:tcPr>
          <w:p w14:paraId="6683F021" w14:textId="77777777" w:rsidR="00FC49E3" w:rsidRPr="00E97CB2" w:rsidRDefault="00FC49E3" w:rsidP="000D478C">
            <w:pPr>
              <w:pStyle w:val="DateRange"/>
            </w:pPr>
          </w:p>
        </w:tc>
        <w:tc>
          <w:tcPr>
            <w:tcW w:w="377" w:type="pct"/>
            <w:vMerge/>
          </w:tcPr>
          <w:p w14:paraId="6EA0074A" w14:textId="77777777" w:rsidR="00FC49E3" w:rsidRDefault="00FC49E3" w:rsidP="000D478C"/>
        </w:tc>
        <w:sdt>
          <w:sdtPr>
            <w:id w:val="-147828340"/>
            <w:placeholder>
              <w:docPart w:val="16A330633DD64443AD600133B05DBDF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58" w:type="pct"/>
              </w:tcPr>
              <w:p w14:paraId="0C4491E7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Creativity </w:t>
                </w:r>
              </w:p>
              <w:p w14:paraId="3D9E13AC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Leadership </w:t>
                </w:r>
              </w:p>
              <w:p w14:paraId="746595A2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Organization </w:t>
                </w:r>
              </w:p>
              <w:p w14:paraId="782A541F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>Problem solving</w:t>
                </w:r>
              </w:p>
              <w:p w14:paraId="0AEA153D" w14:textId="77777777" w:rsidR="00FC49E3" w:rsidRPr="00E6525B" w:rsidRDefault="00FC49E3" w:rsidP="000D478C">
                <w:pPr>
                  <w:pStyle w:val="SkillsBullets"/>
                </w:pPr>
                <w:r w:rsidRPr="00D87E03">
                  <w:rPr>
                    <w:rStyle w:val="PlaceholderText"/>
                    <w:color w:val="231F20"/>
                  </w:rPr>
                  <w:t>Teamwork</w:t>
                </w:r>
              </w:p>
            </w:tc>
          </w:sdtContent>
        </w:sdt>
      </w:tr>
      <w:tr w:rsidR="00FC49E3" w14:paraId="7F4002CD" w14:textId="77777777" w:rsidTr="00FC49E3">
        <w:tc>
          <w:tcPr>
            <w:tcW w:w="2965" w:type="pct"/>
            <w:vMerge/>
          </w:tcPr>
          <w:p w14:paraId="3CD427B3" w14:textId="77777777" w:rsidR="00FC49E3" w:rsidRPr="00E97CB2" w:rsidRDefault="00FC49E3" w:rsidP="000D478C">
            <w:pPr>
              <w:pStyle w:val="Heading1"/>
            </w:pPr>
          </w:p>
        </w:tc>
        <w:tc>
          <w:tcPr>
            <w:tcW w:w="377" w:type="pct"/>
            <w:vMerge/>
          </w:tcPr>
          <w:p w14:paraId="3203D612" w14:textId="77777777" w:rsidR="00FC49E3" w:rsidRDefault="00FC49E3" w:rsidP="000D478C"/>
        </w:tc>
        <w:tc>
          <w:tcPr>
            <w:tcW w:w="1658" w:type="pct"/>
          </w:tcPr>
          <w:p w14:paraId="5838346C" w14:textId="77777777" w:rsidR="00FC49E3" w:rsidRPr="00E97CB2" w:rsidRDefault="00E41899" w:rsidP="000D478C">
            <w:pPr>
              <w:pStyle w:val="Heading1"/>
            </w:pPr>
            <w:sdt>
              <w:sdtPr>
                <w:id w:val="-1153761861"/>
                <w:placeholder>
                  <w:docPart w:val="8A2100690A1848B7924F7F98F2A19172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Contact</w:t>
                </w:r>
              </w:sdtContent>
            </w:sdt>
          </w:p>
        </w:tc>
      </w:tr>
      <w:tr w:rsidR="00FC49E3" w:rsidRPr="00F5689F" w14:paraId="31FB7938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55B85E12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1CFDAC16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4ABF8FC6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6144AEA1" wp14:editId="22EC44EF">
                      <wp:extent cx="2103120" cy="0"/>
                      <wp:effectExtent l="0" t="19050" r="30480" b="19050"/>
                      <wp:docPr id="18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65F0832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3FB3EE1B" w14:textId="77777777" w:rsidTr="00FC49E3">
        <w:trPr>
          <w:trHeight w:val="2448"/>
        </w:trPr>
        <w:tc>
          <w:tcPr>
            <w:tcW w:w="2965" w:type="pct"/>
            <w:vMerge/>
          </w:tcPr>
          <w:p w14:paraId="17662E77" w14:textId="77777777" w:rsidR="00FC49E3" w:rsidRPr="00E97CB2" w:rsidRDefault="00FC49E3" w:rsidP="000D478C">
            <w:pPr>
              <w:pStyle w:val="DateRange"/>
            </w:pPr>
          </w:p>
        </w:tc>
        <w:tc>
          <w:tcPr>
            <w:tcW w:w="377" w:type="pct"/>
            <w:vMerge/>
          </w:tcPr>
          <w:p w14:paraId="46114BE5" w14:textId="77777777" w:rsidR="00FC49E3" w:rsidRDefault="00FC49E3" w:rsidP="000D478C"/>
        </w:tc>
        <w:tc>
          <w:tcPr>
            <w:tcW w:w="1658" w:type="pct"/>
          </w:tcPr>
          <w:p w14:paraId="209960AB" w14:textId="77777777" w:rsidR="00FC49E3" w:rsidRPr="00D87E03" w:rsidRDefault="00E41899" w:rsidP="000D478C">
            <w:pPr>
              <w:pStyle w:val="BodyContactInfo"/>
            </w:pPr>
            <w:sdt>
              <w:sdtPr>
                <w:id w:val="1450894973"/>
                <w:placeholder>
                  <w:docPart w:val="BCDCF4611B7542FB93ECDC98DBA0B608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4567 Main Street</w:t>
                </w:r>
              </w:sdtContent>
            </w:sdt>
            <w:r w:rsidR="00FC49E3" w:rsidRPr="00D87E03">
              <w:t xml:space="preserve"> </w:t>
            </w:r>
          </w:p>
          <w:p w14:paraId="371E36BF" w14:textId="77777777" w:rsidR="00FC49E3" w:rsidRPr="00D87E03" w:rsidRDefault="00E41899" w:rsidP="000D478C">
            <w:pPr>
              <w:pStyle w:val="BodyContactInfo"/>
            </w:pPr>
            <w:sdt>
              <w:sdtPr>
                <w:id w:val="-1569417946"/>
                <w:placeholder>
                  <w:docPart w:val="3E19D04E617347E08169F5D61F562D12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City, State 98052</w:t>
                </w:r>
              </w:sdtContent>
            </w:sdt>
            <w:r w:rsidR="00FC49E3" w:rsidRPr="00D87E03">
              <w:t xml:space="preserve"> </w:t>
            </w:r>
          </w:p>
          <w:p w14:paraId="1D2700D3" w14:textId="77777777" w:rsidR="00FC49E3" w:rsidRPr="00D87E03" w:rsidRDefault="00E41899" w:rsidP="000D478C">
            <w:pPr>
              <w:pStyle w:val="BodyContactInfo"/>
            </w:pPr>
            <w:sdt>
              <w:sdtPr>
                <w:id w:val="-1350091228"/>
                <w:placeholder>
                  <w:docPart w:val="52D09CC18E2548999472FD8B86843A87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(718) 555–0100</w:t>
                </w:r>
              </w:sdtContent>
            </w:sdt>
            <w:r w:rsidR="00FC49E3" w:rsidRPr="00D87E03">
              <w:t xml:space="preserve"> </w:t>
            </w:r>
          </w:p>
          <w:p w14:paraId="7C576468" w14:textId="77777777" w:rsidR="00FC49E3" w:rsidRPr="00D87E03" w:rsidRDefault="004738EF" w:rsidP="004738EF">
            <w:pPr>
              <w:pStyle w:val="BodyContactInfo"/>
            </w:pPr>
            <w:r w:rsidRPr="004738EF">
              <w:t>robin@example.com</w:t>
            </w:r>
            <w:r w:rsidR="00FC49E3" w:rsidRPr="00D87E03">
              <w:t xml:space="preserve"> </w:t>
            </w:r>
          </w:p>
        </w:tc>
      </w:tr>
    </w:tbl>
    <w:p w14:paraId="74C25341" w14:textId="77777777" w:rsidR="00340C75" w:rsidRPr="00F5689F" w:rsidRDefault="00340C75" w:rsidP="00F5689F"/>
    <w:sectPr w:rsidR="00340C75" w:rsidRPr="00F5689F" w:rsidSect="00F5689F">
      <w:pgSz w:w="12240" w:h="15840"/>
      <w:pgMar w:top="72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66AED" w14:textId="77777777" w:rsidR="00B24AD5" w:rsidRDefault="00B24AD5" w:rsidP="001B56AD">
      <w:pPr>
        <w:spacing w:line="240" w:lineRule="auto"/>
      </w:pPr>
      <w:r>
        <w:separator/>
      </w:r>
    </w:p>
  </w:endnote>
  <w:endnote w:type="continuationSeparator" w:id="0">
    <w:p w14:paraId="525AE3A8" w14:textId="77777777" w:rsidR="00B24AD5" w:rsidRDefault="00B24AD5" w:rsidP="001B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442C2" w14:textId="77777777" w:rsidR="00B24AD5" w:rsidRDefault="00B24AD5" w:rsidP="001B56AD">
      <w:pPr>
        <w:spacing w:line="240" w:lineRule="auto"/>
      </w:pPr>
      <w:r>
        <w:separator/>
      </w:r>
    </w:p>
  </w:footnote>
  <w:footnote w:type="continuationSeparator" w:id="0">
    <w:p w14:paraId="5DE0E9C0" w14:textId="77777777" w:rsidR="00B24AD5" w:rsidRDefault="00B24AD5" w:rsidP="001B56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187058098">
    <w:abstractNumId w:val="2"/>
  </w:num>
  <w:num w:numId="2" w16cid:durableId="767773655">
    <w:abstractNumId w:val="4"/>
  </w:num>
  <w:num w:numId="3" w16cid:durableId="209806148">
    <w:abstractNumId w:val="3"/>
  </w:num>
  <w:num w:numId="4" w16cid:durableId="465776972">
    <w:abstractNumId w:val="0"/>
  </w:num>
  <w:num w:numId="5" w16cid:durableId="371006958">
    <w:abstractNumId w:val="1"/>
  </w:num>
  <w:num w:numId="6" w16cid:durableId="1482574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D5"/>
    <w:rsid w:val="000430BC"/>
    <w:rsid w:val="000B7E9E"/>
    <w:rsid w:val="001B56AD"/>
    <w:rsid w:val="00273963"/>
    <w:rsid w:val="00340C75"/>
    <w:rsid w:val="003E6D64"/>
    <w:rsid w:val="003F6860"/>
    <w:rsid w:val="004738EF"/>
    <w:rsid w:val="004C7E05"/>
    <w:rsid w:val="005047E5"/>
    <w:rsid w:val="005B1B13"/>
    <w:rsid w:val="005D49CA"/>
    <w:rsid w:val="006F7F1C"/>
    <w:rsid w:val="007466F4"/>
    <w:rsid w:val="00793691"/>
    <w:rsid w:val="00810BD7"/>
    <w:rsid w:val="00845B25"/>
    <w:rsid w:val="00851431"/>
    <w:rsid w:val="008539E9"/>
    <w:rsid w:val="0086291E"/>
    <w:rsid w:val="00875340"/>
    <w:rsid w:val="009958F9"/>
    <w:rsid w:val="00A1439F"/>
    <w:rsid w:val="00A635D5"/>
    <w:rsid w:val="00A82D03"/>
    <w:rsid w:val="00B24AD5"/>
    <w:rsid w:val="00B80EE9"/>
    <w:rsid w:val="00BA5462"/>
    <w:rsid w:val="00BB23D5"/>
    <w:rsid w:val="00C764ED"/>
    <w:rsid w:val="00C8183F"/>
    <w:rsid w:val="00C83E97"/>
    <w:rsid w:val="00D5657B"/>
    <w:rsid w:val="00D87E03"/>
    <w:rsid w:val="00E33B3B"/>
    <w:rsid w:val="00E41899"/>
    <w:rsid w:val="00E6525B"/>
    <w:rsid w:val="00E725E9"/>
    <w:rsid w:val="00E97CB2"/>
    <w:rsid w:val="00ED6E70"/>
    <w:rsid w:val="00EF10F2"/>
    <w:rsid w:val="00F41ACF"/>
    <w:rsid w:val="00F5689F"/>
    <w:rsid w:val="00F7064C"/>
    <w:rsid w:val="00FA6B46"/>
    <w:rsid w:val="00FC49E3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F6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9E3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9E3"/>
    <w:pPr>
      <w:spacing w:line="240" w:lineRule="auto"/>
      <w:outlineLvl w:val="0"/>
    </w:pPr>
    <w:rPr>
      <w:b/>
      <w:bCs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9E3"/>
    <w:rPr>
      <w:rFonts w:eastAsia="Arial" w:cs="Arial"/>
      <w:b/>
      <w:bCs/>
      <w:sz w:val="32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qFormat/>
    <w:rsid w:val="00D87E03"/>
    <w:pPr>
      <w:spacing w:before="240"/>
      <w:ind w:left="14"/>
      <w:contextualSpacing/>
    </w:pPr>
  </w:style>
  <w:style w:type="paragraph" w:customStyle="1" w:styleId="SkillsBullets">
    <w:name w:val="Skills Bullets"/>
    <w:basedOn w:val="BulletsSkills"/>
    <w:qFormat/>
    <w:rsid w:val="00D87E03"/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9E3"/>
    <w:pPr>
      <w:spacing w:line="216" w:lineRule="auto"/>
      <w:outlineLvl w:val="0"/>
    </w:pPr>
    <w:rPr>
      <w:rFonts w:asciiTheme="majorHAnsi" w:hAnsiTheme="majorHAnsi"/>
      <w:b/>
      <w:spacing w:val="-16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FC49E3"/>
    <w:rPr>
      <w:rFonts w:asciiTheme="majorHAnsi" w:eastAsia="Arial" w:hAnsiTheme="majorHAnsi" w:cs="Arial"/>
      <w:b/>
      <w:spacing w:val="-16"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qFormat/>
    <w:rsid w:val="00FC49E3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C49E3"/>
    <w:rPr>
      <w:rFonts w:asciiTheme="majorHAnsi" w:eastAsia="Arial" w:hAnsiTheme="majorHAnsi" w:cs="Arial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ObjectiveHeading">
    <w:name w:val="Objective Heading"/>
    <w:basedOn w:val="Normal"/>
    <w:qFormat/>
    <w:rsid w:val="00E97CB2"/>
    <w:rPr>
      <w:b/>
      <w:bCs/>
      <w:sz w:val="20"/>
      <w:szCs w:val="20"/>
    </w:rPr>
  </w:style>
  <w:style w:type="paragraph" w:customStyle="1" w:styleId="DateRange">
    <w:name w:val="Date Range"/>
    <w:basedOn w:val="Normal"/>
    <w:qFormat/>
    <w:rsid w:val="00FC49E3"/>
    <w:pPr>
      <w:spacing w:before="240" w:line="240" w:lineRule="auto"/>
    </w:pPr>
    <w:rPr>
      <w:sz w:val="22"/>
      <w:szCs w:val="24"/>
    </w:rPr>
  </w:style>
  <w:style w:type="paragraph" w:customStyle="1" w:styleId="JobTitleandDegree">
    <w:name w:val="Job Title and Degree"/>
    <w:basedOn w:val="Normal"/>
    <w:qFormat/>
    <w:rsid w:val="00FC49E3"/>
    <w:pPr>
      <w:spacing w:line="240" w:lineRule="auto"/>
    </w:pPr>
    <w:rPr>
      <w:b/>
      <w:sz w:val="22"/>
    </w:rPr>
  </w:style>
  <w:style w:type="character" w:customStyle="1" w:styleId="CompanyName">
    <w:name w:val="Company Name"/>
    <w:basedOn w:val="DefaultParagraphFont"/>
    <w:uiPriority w:val="1"/>
    <w:qFormat/>
    <w:rsid w:val="00E97CB2"/>
    <w:rPr>
      <w:i/>
    </w:rPr>
  </w:style>
  <w:style w:type="paragraph" w:customStyle="1" w:styleId="Jobdescription">
    <w:name w:val="Job description"/>
    <w:basedOn w:val="Normal"/>
    <w:qFormat/>
    <w:rsid w:val="00FC49E3"/>
    <w:pPr>
      <w:spacing w:after="240"/>
      <w:ind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E0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05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6AD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AD"/>
    <w:rPr>
      <w:rFonts w:eastAsia="Arial" w:cs="Arial"/>
      <w:color w:val="231F2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riacoleman556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AppData\Roaming\Microsoft\Templates\Impac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271F203FCC472BBAD3AA89F5AA0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4A233-90F8-42C1-9063-FCA11DCABCDA}"/>
      </w:docPartPr>
      <w:docPartBody>
        <w:p w:rsidR="00000000" w:rsidRDefault="00354130">
          <w:pPr>
            <w:pStyle w:val="8A271F203FCC472BBAD3AA89F5AA071E"/>
          </w:pPr>
          <w:r w:rsidRPr="00FC49E3">
            <w:rPr>
              <w:rStyle w:val="PlaceholderText"/>
            </w:rPr>
            <w:t>Experience</w:t>
          </w:r>
        </w:p>
      </w:docPartBody>
    </w:docPart>
    <w:docPart>
      <w:docPartPr>
        <w:name w:val="37839A9538DC4E79AE88401C0969C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799D1-5738-4DC4-AE05-0D29C07B4B49}"/>
      </w:docPartPr>
      <w:docPartBody>
        <w:p w:rsidR="00000000" w:rsidRDefault="00354130">
          <w:pPr>
            <w:pStyle w:val="37839A9538DC4E79AE88401C0969C879"/>
          </w:pPr>
          <w:r>
            <w:t>Education</w:t>
          </w:r>
        </w:p>
      </w:docPartBody>
    </w:docPart>
    <w:docPart>
      <w:docPartPr>
        <w:name w:val="6CB5C15998E04736A26C33D2636F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3DF39-C5DB-41FB-AE8A-85CCF2AB5C29}"/>
      </w:docPartPr>
      <w:docPartBody>
        <w:p w:rsidR="00000000" w:rsidRDefault="00354130">
          <w:pPr>
            <w:pStyle w:val="6CB5C15998E04736A26C33D2636F419B"/>
          </w:pPr>
          <w:r>
            <w:t>Skills</w:t>
          </w:r>
        </w:p>
      </w:docPartBody>
    </w:docPart>
    <w:docPart>
      <w:docPartPr>
        <w:name w:val="29ABE61C03AA4ED2A29078FE7F13E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26C5E-78BF-4A5C-93CA-3D08F87B2989}"/>
      </w:docPartPr>
      <w:docPartBody>
        <w:p w:rsidR="00DD1EAA" w:rsidRPr="00D87E03" w:rsidRDefault="00354130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Creativity </w:t>
          </w:r>
        </w:p>
        <w:p w:rsidR="00DD1EAA" w:rsidRPr="00D87E03" w:rsidRDefault="00354130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Leadership </w:t>
          </w:r>
        </w:p>
        <w:p w:rsidR="00DD1EAA" w:rsidRPr="00D87E03" w:rsidRDefault="00354130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Organization </w:t>
          </w:r>
        </w:p>
        <w:p w:rsidR="00DD1EAA" w:rsidRPr="00D87E03" w:rsidRDefault="00354130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>Problem solving</w:t>
          </w:r>
        </w:p>
        <w:p w:rsidR="00000000" w:rsidRDefault="00354130">
          <w:pPr>
            <w:pStyle w:val="29ABE61C03AA4ED2A29078FE7F13EE24"/>
          </w:pPr>
          <w:r w:rsidRPr="00D87E03">
            <w:rPr>
              <w:rStyle w:val="PlaceholderText"/>
              <w:color w:val="231F20"/>
            </w:rPr>
            <w:t>Teamwork</w:t>
          </w:r>
        </w:p>
      </w:docPartBody>
    </w:docPart>
    <w:docPart>
      <w:docPartPr>
        <w:name w:val="A0A8FA7F7E4942F898EFD2073FF59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09072-57A1-4153-AC5D-8F167AD2BC93}"/>
      </w:docPartPr>
      <w:docPartBody>
        <w:p w:rsidR="00000000" w:rsidRDefault="00354130">
          <w:pPr>
            <w:pStyle w:val="A0A8FA7F7E4942F898EFD2073FF59D3E"/>
          </w:pPr>
          <w:r>
            <w:t>Contact</w:t>
          </w:r>
        </w:p>
      </w:docPartBody>
    </w:docPart>
    <w:docPart>
      <w:docPartPr>
        <w:name w:val="2FF551795BCD4427ACD5DDD2DBD87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A79B7-6492-41C3-9403-92D7B947A05C}"/>
      </w:docPartPr>
      <w:docPartBody>
        <w:p w:rsidR="00000000" w:rsidRDefault="00354130">
          <w:pPr>
            <w:pStyle w:val="2FF551795BCD4427ACD5DDD2DBD87DA7"/>
          </w:pPr>
          <w:r w:rsidRPr="00F5689F">
            <w:t>Robin Zupanc</w:t>
          </w:r>
        </w:p>
      </w:docPartBody>
    </w:docPart>
    <w:docPart>
      <w:docPartPr>
        <w:name w:val="75335C473B2E4C41B2DAD6DC7849F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8D49D-0B1D-403D-8C6F-0D2E1810F939}"/>
      </w:docPartPr>
      <w:docPartBody>
        <w:p w:rsidR="00000000" w:rsidRDefault="00354130">
          <w:pPr>
            <w:pStyle w:val="75335C473B2E4C41B2DAD6DC7849F59A"/>
          </w:pPr>
          <w:r w:rsidRPr="00FC49E3">
            <w:t>Paralegal</w:t>
          </w:r>
        </w:p>
      </w:docPartBody>
    </w:docPart>
    <w:docPart>
      <w:docPartPr>
        <w:name w:val="6F4633C471244EFCB04E45CC9F7A7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4F942-AA03-4226-A9D4-4303B8F28D90}"/>
      </w:docPartPr>
      <w:docPartBody>
        <w:p w:rsidR="00000000" w:rsidRDefault="00354130">
          <w:pPr>
            <w:pStyle w:val="6F4633C471244EFCB04E45CC9F7A790C"/>
          </w:pPr>
          <w:r w:rsidRPr="004C7E05">
            <w:t>State your career goals and show how they align with the job description you’re targeting. Be brief and keep it from sounding generic. Be yourself.</w:t>
          </w:r>
        </w:p>
      </w:docPartBody>
    </w:docPart>
    <w:docPart>
      <w:docPartPr>
        <w:name w:val="7F349D447E4746CB8A46EF3C60A41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754E1-11D6-4709-B051-C8CC90B13ABD}"/>
      </w:docPartPr>
      <w:docPartBody>
        <w:p w:rsidR="00000000" w:rsidRDefault="00354130">
          <w:pPr>
            <w:pStyle w:val="7F349D447E4746CB8A46EF3C60A41A5B"/>
          </w:pPr>
          <w:r w:rsidRPr="00E97CB2">
            <w:rPr>
              <w:rStyle w:val="PlaceholderText"/>
            </w:rPr>
            <w:t>Experience</w:t>
          </w:r>
        </w:p>
      </w:docPartBody>
    </w:docPart>
    <w:docPart>
      <w:docPartPr>
        <w:name w:val="74458E98E2E2449B8D6CE348B4AED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B6DED-7E37-4FCF-B418-E5EB0B20C209}"/>
      </w:docPartPr>
      <w:docPartBody>
        <w:p w:rsidR="00000000" w:rsidRDefault="00354130">
          <w:pPr>
            <w:pStyle w:val="74458E98E2E2449B8D6CE348B4AEDDE5"/>
          </w:pPr>
          <w:r>
            <w:t>Education</w:t>
          </w:r>
        </w:p>
      </w:docPartBody>
    </w:docPart>
    <w:docPart>
      <w:docPartPr>
        <w:name w:val="3404D1E08C244780BB9C3E6EA47F5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099A9-5966-4F9D-B36B-D3CE06835F9A}"/>
      </w:docPartPr>
      <w:docPartBody>
        <w:p w:rsidR="00000000" w:rsidRDefault="00354130">
          <w:pPr>
            <w:pStyle w:val="3404D1E08C244780BB9C3E6EA47F5105"/>
          </w:pPr>
          <w:r w:rsidRPr="00FC49E3">
            <w:t>Paralegal</w:t>
          </w:r>
        </w:p>
      </w:docPartBody>
    </w:docPart>
    <w:docPart>
      <w:docPartPr>
        <w:name w:val="156D6B6657D64B9198A17A1686F20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61781-4D5F-46CA-8781-9162FF38FD6B}"/>
      </w:docPartPr>
      <w:docPartBody>
        <w:p w:rsidR="00000000" w:rsidRDefault="00354130">
          <w:pPr>
            <w:pStyle w:val="156D6B6657D64B9198A17A1686F20DA9"/>
          </w:pPr>
          <w:r w:rsidRPr="00E97CB2">
            <w:rPr>
              <w:rStyle w:val="CompanyName"/>
            </w:rPr>
            <w:t>The Phone Company</w:t>
          </w:r>
        </w:p>
      </w:docPartBody>
    </w:docPart>
    <w:docPart>
      <w:docPartPr>
        <w:name w:val="18A0D0DF3F8342969FF093D71C14F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5A795-C9E9-43B7-9B68-FC02DC98E8A2}"/>
      </w:docPartPr>
      <w:docPartBody>
        <w:p w:rsidR="00000000" w:rsidRDefault="00354130">
          <w:pPr>
            <w:pStyle w:val="18A0D0DF3F8342969FF093D71C14FA89"/>
          </w:pPr>
          <w:r w:rsidRPr="004C7E05">
            <w:t>Summarize your key responsibilities and accomplishments. Where appropriate, use the language and words you find in the specific job description. Be concise, targeting 3-5 key areas.</w:t>
          </w:r>
        </w:p>
      </w:docPartBody>
    </w:docPart>
    <w:docPart>
      <w:docPartPr>
        <w:name w:val="F3A0DC33B6A64B9EB1FF161AC6A91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5EBD4-10A9-4CA4-9986-26D9B2D09B6D}"/>
      </w:docPartPr>
      <w:docPartBody>
        <w:p w:rsidR="00000000" w:rsidRDefault="00354130">
          <w:pPr>
            <w:pStyle w:val="F3A0DC33B6A64B9EB1FF161AC6A91197"/>
          </w:pPr>
          <w:r w:rsidRPr="00FC49E3">
            <w:t>Paralegal</w:t>
          </w:r>
        </w:p>
      </w:docPartBody>
    </w:docPart>
    <w:docPart>
      <w:docPartPr>
        <w:name w:val="0C7831A27BCB4C009B84EB51B3117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0CF6E-F149-42A3-876E-68C4D8274AF6}"/>
      </w:docPartPr>
      <w:docPartBody>
        <w:p w:rsidR="00000000" w:rsidRDefault="00354130">
          <w:pPr>
            <w:pStyle w:val="0C7831A27BCB4C009B84EB51B3117485"/>
          </w:pPr>
          <w:r w:rsidRPr="00FC49E3">
            <w:rPr>
              <w:i/>
            </w:rPr>
            <w:t>Trey Research</w:t>
          </w:r>
        </w:p>
      </w:docPartBody>
    </w:docPart>
    <w:docPart>
      <w:docPartPr>
        <w:name w:val="7F5CDCE5BA734CF88C01937163FF6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EF298-3774-4A1B-8706-EFEF4A35D766}"/>
      </w:docPartPr>
      <w:docPartBody>
        <w:p w:rsidR="00000000" w:rsidRDefault="00354130">
          <w:pPr>
            <w:pStyle w:val="7F5CDCE5BA734CF88C01937163FF612C"/>
          </w:pPr>
          <w:r w:rsidRPr="004C7E05">
            <w:t>Summarize your key responsibilities and accomplishments. Here again, take any opportunity to use words you find in the job description. Be brief.</w:t>
          </w:r>
        </w:p>
      </w:docPartBody>
    </w:docPart>
    <w:docPart>
      <w:docPartPr>
        <w:name w:val="F81A39A5AB7C413894E7290650449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471D8-5E43-4244-A2E5-94F8D78F9A37}"/>
      </w:docPartPr>
      <w:docPartBody>
        <w:p w:rsidR="00000000" w:rsidRDefault="00354130">
          <w:pPr>
            <w:pStyle w:val="F81A39A5AB7C413894E7290650449B9E"/>
          </w:pPr>
          <w:r w:rsidRPr="00FC49E3">
            <w:t>Paralegal</w:t>
          </w:r>
        </w:p>
      </w:docPartBody>
    </w:docPart>
    <w:docPart>
      <w:docPartPr>
        <w:name w:val="91CCE6CD38B94D56B6804636454C3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18449-E9FE-46E9-B311-B56BD25FADC1}"/>
      </w:docPartPr>
      <w:docPartBody>
        <w:p w:rsidR="00000000" w:rsidRDefault="00354130">
          <w:pPr>
            <w:pStyle w:val="91CCE6CD38B94D56B6804636454C34B7"/>
          </w:pPr>
          <w:r w:rsidRPr="00FC49E3">
            <w:rPr>
              <w:i/>
            </w:rPr>
            <w:t>Adatum Corporation</w:t>
          </w:r>
        </w:p>
      </w:docPartBody>
    </w:docPart>
    <w:docPart>
      <w:docPartPr>
        <w:name w:val="F0B6FC91E02A4A6AA640C1A0F6E10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5D5A5-2779-40DE-ACB5-F11F5ADA9D20}"/>
      </w:docPartPr>
      <w:docPartBody>
        <w:p w:rsidR="00000000" w:rsidRDefault="00354130">
          <w:pPr>
            <w:pStyle w:val="F0B6FC91E02A4A6AA640C1A0F6E10133"/>
          </w:pPr>
          <w:r w:rsidRPr="00FC49E3">
            <w:t>Summarize your key responsibilities and accomplishments. Where appropriate, use the language and words you find in the job description. Be concise, targeting 3-5 key areas.</w:t>
          </w:r>
        </w:p>
      </w:docPartBody>
    </w:docPart>
    <w:docPart>
      <w:docPartPr>
        <w:name w:val="40F13FBBC078408D90401F0678EAA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90B2B-088C-47F1-8AA5-2C2228574C9F}"/>
      </w:docPartPr>
      <w:docPartBody>
        <w:p w:rsidR="00000000" w:rsidRDefault="00354130">
          <w:pPr>
            <w:pStyle w:val="40F13FBBC078408D90401F0678EAA5ED"/>
          </w:pPr>
          <w:r w:rsidRPr="00FC49E3">
            <w:t>A.A. Paralegal Studies</w:t>
          </w:r>
        </w:p>
      </w:docPartBody>
    </w:docPart>
    <w:docPart>
      <w:docPartPr>
        <w:name w:val="B989D339B2BA482FA76898D99E2FD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3A38D-12F9-41EC-BE0F-D7E12542823A}"/>
      </w:docPartPr>
      <w:docPartBody>
        <w:p w:rsidR="00000000" w:rsidRDefault="00354130">
          <w:pPr>
            <w:pStyle w:val="B989D339B2BA482FA76898D99E2FD8E9"/>
          </w:pPr>
          <w:r>
            <w:t>Skills</w:t>
          </w:r>
        </w:p>
      </w:docPartBody>
    </w:docPart>
    <w:docPart>
      <w:docPartPr>
        <w:name w:val="9F228E7953664740B644BAD814FA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E8EDA-C56B-4FAC-B341-A56D8FCBA099}"/>
      </w:docPartPr>
      <w:docPartBody>
        <w:p w:rsidR="00DD1EAA" w:rsidRPr="00D87E03" w:rsidRDefault="00354130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Creativity </w:t>
          </w:r>
        </w:p>
        <w:p w:rsidR="00DD1EAA" w:rsidRPr="00D87E03" w:rsidRDefault="00354130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Leadership </w:t>
          </w:r>
        </w:p>
        <w:p w:rsidR="00DD1EAA" w:rsidRPr="00D87E03" w:rsidRDefault="00354130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Organization </w:t>
          </w:r>
        </w:p>
        <w:p w:rsidR="00DD1EAA" w:rsidRPr="00D87E03" w:rsidRDefault="00354130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>Problem solving</w:t>
          </w:r>
        </w:p>
        <w:p w:rsidR="00000000" w:rsidRDefault="00354130">
          <w:pPr>
            <w:pStyle w:val="9F228E7953664740B644BAD814FA8742"/>
          </w:pPr>
          <w:r w:rsidRPr="00D87E03">
            <w:rPr>
              <w:rStyle w:val="PlaceholderText"/>
              <w:color w:val="231F20"/>
            </w:rPr>
            <w:t>Teamwork</w:t>
          </w:r>
        </w:p>
      </w:docPartBody>
    </w:docPart>
    <w:docPart>
      <w:docPartPr>
        <w:name w:val="B7D71FF86F55406A9A80DE60F558E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6BD17-EB94-4C78-8053-84A1B4E3D7E3}"/>
      </w:docPartPr>
      <w:docPartBody>
        <w:p w:rsidR="00000000" w:rsidRDefault="00354130">
          <w:pPr>
            <w:pStyle w:val="B7D71FF86F55406A9A80DE60F558EF84"/>
          </w:pPr>
          <w:r>
            <w:t>Contact</w:t>
          </w:r>
        </w:p>
      </w:docPartBody>
    </w:docPart>
    <w:docPart>
      <w:docPartPr>
        <w:name w:val="D5DBBF41CB1E466B862086A462F13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D7E24-3D45-475A-9ED1-807B7499C2B1}"/>
      </w:docPartPr>
      <w:docPartBody>
        <w:p w:rsidR="00000000" w:rsidRDefault="00354130">
          <w:pPr>
            <w:pStyle w:val="D5DBBF41CB1E466B862086A462F13D86"/>
          </w:pPr>
          <w:r w:rsidRPr="00D87E03">
            <w:t>4567 Main Street</w:t>
          </w:r>
        </w:p>
      </w:docPartBody>
    </w:docPart>
    <w:docPart>
      <w:docPartPr>
        <w:name w:val="AC27D1B1CE504239939B8F3718BF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8B777-B387-45C3-983A-0C9D9BA610D6}"/>
      </w:docPartPr>
      <w:docPartBody>
        <w:p w:rsidR="00000000" w:rsidRDefault="00354130">
          <w:pPr>
            <w:pStyle w:val="AC27D1B1CE504239939B8F3718BFB37F"/>
          </w:pPr>
          <w:r w:rsidRPr="00D87E03">
            <w:t>City, State 98052</w:t>
          </w:r>
        </w:p>
      </w:docPartBody>
    </w:docPart>
    <w:docPart>
      <w:docPartPr>
        <w:name w:val="5D4AE66C94B842559A1D4E96E7AA1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745FC-A428-4315-8DC0-A5641DA20D33}"/>
      </w:docPartPr>
      <w:docPartBody>
        <w:p w:rsidR="00000000" w:rsidRDefault="00354130">
          <w:pPr>
            <w:pStyle w:val="5D4AE66C94B842559A1D4E96E7AA1BB9"/>
          </w:pPr>
          <w:r w:rsidRPr="00D87E03">
            <w:t>(718) 555–0100</w:t>
          </w:r>
        </w:p>
      </w:docPartBody>
    </w:docPart>
    <w:docPart>
      <w:docPartPr>
        <w:name w:val="44D3EE9352FA4B2AA65EF8149A114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C5117-8408-40C3-82AA-0DBB1C04206B}"/>
      </w:docPartPr>
      <w:docPartBody>
        <w:p w:rsidR="00000000" w:rsidRDefault="00354130">
          <w:pPr>
            <w:pStyle w:val="44D3EE9352FA4B2AA65EF8149A114E7B"/>
          </w:pPr>
          <w:r w:rsidRPr="00F5689F">
            <w:t>Robin Zupanc</w:t>
          </w:r>
        </w:p>
      </w:docPartBody>
    </w:docPart>
    <w:docPart>
      <w:docPartPr>
        <w:name w:val="18F328BA4E4848F39BF7E2AB33B3F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77CF-A675-4257-A4C9-35024C2185B1}"/>
      </w:docPartPr>
      <w:docPartBody>
        <w:p w:rsidR="00000000" w:rsidRDefault="00354130">
          <w:pPr>
            <w:pStyle w:val="18F328BA4E4848F39BF7E2AB33B3F931"/>
          </w:pPr>
          <w:r w:rsidRPr="00FC49E3">
            <w:t>Paralegal</w:t>
          </w:r>
        </w:p>
      </w:docPartBody>
    </w:docPart>
    <w:docPart>
      <w:docPartPr>
        <w:name w:val="513BD2514FFF44319556193BA0A15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60C52-3811-429A-BD59-B590FFECAF36}"/>
      </w:docPartPr>
      <w:docPartBody>
        <w:p w:rsidR="00000000" w:rsidRDefault="00354130">
          <w:pPr>
            <w:pStyle w:val="513BD2514FFF44319556193BA0A1517D"/>
          </w:pPr>
          <w:r w:rsidRPr="004C7E05">
            <w:t>State your career goals and show how they align with the job description you’re targeting. Be brief and keep it from sounding generic. Be yourself.</w:t>
          </w:r>
        </w:p>
      </w:docPartBody>
    </w:docPart>
    <w:docPart>
      <w:docPartPr>
        <w:name w:val="1FABB282394445359AEC318E3E7C3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5651F-A81A-4466-A3C8-F54A9AD0FCD9}"/>
      </w:docPartPr>
      <w:docPartBody>
        <w:p w:rsidR="00000000" w:rsidRDefault="00354130">
          <w:pPr>
            <w:pStyle w:val="1FABB282394445359AEC318E3E7C3DF5"/>
          </w:pPr>
          <w:r w:rsidRPr="00E97CB2">
            <w:rPr>
              <w:rStyle w:val="PlaceholderText"/>
            </w:rPr>
            <w:t>Experience</w:t>
          </w:r>
        </w:p>
      </w:docPartBody>
    </w:docPart>
    <w:docPart>
      <w:docPartPr>
        <w:name w:val="6256612E80984A228D5D893D61455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ABA83-5EDB-4F66-B1F4-772D28EDFB49}"/>
      </w:docPartPr>
      <w:docPartBody>
        <w:p w:rsidR="00000000" w:rsidRDefault="00354130">
          <w:pPr>
            <w:pStyle w:val="6256612E80984A228D5D893D6145530F"/>
          </w:pPr>
          <w:r>
            <w:t>Education</w:t>
          </w:r>
        </w:p>
      </w:docPartBody>
    </w:docPart>
    <w:docPart>
      <w:docPartPr>
        <w:name w:val="23F4E936558647CB9A5CC80ECEAD2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2605A-7A2F-49DA-A853-751A44E4971B}"/>
      </w:docPartPr>
      <w:docPartBody>
        <w:p w:rsidR="00000000" w:rsidRDefault="00354130">
          <w:pPr>
            <w:pStyle w:val="23F4E936558647CB9A5CC80ECEAD264F"/>
          </w:pPr>
          <w:r w:rsidRPr="00FC49E3">
            <w:t>Paralegal</w:t>
          </w:r>
        </w:p>
      </w:docPartBody>
    </w:docPart>
    <w:docPart>
      <w:docPartPr>
        <w:name w:val="841F0BAFD27D4BAA8AA48D32E4ED7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A159B-09C8-4A86-B26F-159DCD165588}"/>
      </w:docPartPr>
      <w:docPartBody>
        <w:p w:rsidR="00000000" w:rsidRDefault="00354130">
          <w:pPr>
            <w:pStyle w:val="841F0BAFD27D4BAA8AA48D32E4ED77E6"/>
          </w:pPr>
          <w:r w:rsidRPr="00E97CB2">
            <w:rPr>
              <w:rStyle w:val="CompanyName"/>
            </w:rPr>
            <w:t>The Phone Company</w:t>
          </w:r>
        </w:p>
      </w:docPartBody>
    </w:docPart>
    <w:docPart>
      <w:docPartPr>
        <w:name w:val="FDB1902377894D49A199CA994EECC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334DC-D8AB-4622-9887-EE33A76D6456}"/>
      </w:docPartPr>
      <w:docPartBody>
        <w:p w:rsidR="00000000" w:rsidRDefault="00354130">
          <w:pPr>
            <w:pStyle w:val="FDB1902377894D49A199CA994EECCF20"/>
          </w:pPr>
          <w:r w:rsidRPr="004C7E05">
            <w:t>Summarize your key responsibilities and accomplishments. Where appropriate, use the language and words you find in the specific job description. Be concise, targeting 3-5 key areas.</w:t>
          </w:r>
        </w:p>
      </w:docPartBody>
    </w:docPart>
    <w:docPart>
      <w:docPartPr>
        <w:name w:val="52280565D4DA4B03BBC4CC07DDB3E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D896A-5CC6-467D-9C68-3BBB3FCA16A8}"/>
      </w:docPartPr>
      <w:docPartBody>
        <w:p w:rsidR="00000000" w:rsidRDefault="00354130">
          <w:pPr>
            <w:pStyle w:val="52280565D4DA4B03BBC4CC07DDB3E212"/>
          </w:pPr>
          <w:r w:rsidRPr="00FC49E3">
            <w:t>Paralegal</w:t>
          </w:r>
        </w:p>
      </w:docPartBody>
    </w:docPart>
    <w:docPart>
      <w:docPartPr>
        <w:name w:val="772B14B0C3BE42518AE8AF1A319C7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1CAB3-28AB-4A58-BB33-80A6485FCF4F}"/>
      </w:docPartPr>
      <w:docPartBody>
        <w:p w:rsidR="00000000" w:rsidRDefault="00354130">
          <w:pPr>
            <w:pStyle w:val="772B14B0C3BE42518AE8AF1A319C7F52"/>
          </w:pPr>
          <w:r w:rsidRPr="00FC49E3">
            <w:rPr>
              <w:i/>
            </w:rPr>
            <w:t>Trey Research</w:t>
          </w:r>
        </w:p>
      </w:docPartBody>
    </w:docPart>
    <w:docPart>
      <w:docPartPr>
        <w:name w:val="082FF92069CC4F2C9C2B642D07516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4CF4F-42B3-4C19-B82D-6F286B907A2B}"/>
      </w:docPartPr>
      <w:docPartBody>
        <w:p w:rsidR="00000000" w:rsidRDefault="00354130">
          <w:pPr>
            <w:pStyle w:val="082FF92069CC4F2C9C2B642D075168C2"/>
          </w:pPr>
          <w:r w:rsidRPr="004C7E05">
            <w:t>Summarize your key responsibilities and accomplishments. Here again, take any opportunity to use words you find in the job description. Be brief.</w:t>
          </w:r>
        </w:p>
      </w:docPartBody>
    </w:docPart>
    <w:docPart>
      <w:docPartPr>
        <w:name w:val="F299E8BA8634449FB27F6D32E8961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17DF4-EBD7-4F4F-9301-F26DF50683F6}"/>
      </w:docPartPr>
      <w:docPartBody>
        <w:p w:rsidR="00000000" w:rsidRDefault="00354130">
          <w:pPr>
            <w:pStyle w:val="F299E8BA8634449FB27F6D32E8961AD5"/>
          </w:pPr>
          <w:r w:rsidRPr="00FC49E3">
            <w:t>Paralegal</w:t>
          </w:r>
        </w:p>
      </w:docPartBody>
    </w:docPart>
    <w:docPart>
      <w:docPartPr>
        <w:name w:val="6857D73F474E4E3585558A63A80D8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F614B-63F4-487A-8549-3B147CF570BD}"/>
      </w:docPartPr>
      <w:docPartBody>
        <w:p w:rsidR="00000000" w:rsidRDefault="00354130">
          <w:pPr>
            <w:pStyle w:val="6857D73F474E4E3585558A63A80D8FC0"/>
          </w:pPr>
          <w:r w:rsidRPr="00FC49E3">
            <w:rPr>
              <w:i/>
            </w:rPr>
            <w:t>Adatum Corporation</w:t>
          </w:r>
        </w:p>
      </w:docPartBody>
    </w:docPart>
    <w:docPart>
      <w:docPartPr>
        <w:name w:val="A5688DA68931417CA603CBBE10A6C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8702D-0E1D-4279-824C-17F559966937}"/>
      </w:docPartPr>
      <w:docPartBody>
        <w:p w:rsidR="00000000" w:rsidRDefault="00354130">
          <w:pPr>
            <w:pStyle w:val="A5688DA68931417CA603CBBE10A6C245"/>
          </w:pPr>
          <w:r w:rsidRPr="00FC49E3">
            <w:t>Summarize your key responsibilities and accomplishments. Where appropriate, use the language and words you find in the job description. Be concise, targeting 3-5 key areas.</w:t>
          </w:r>
        </w:p>
      </w:docPartBody>
    </w:docPart>
    <w:docPart>
      <w:docPartPr>
        <w:name w:val="F94E474EF9B04DE99A081E7FE185D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3B83B-19F3-4222-8242-1DAD2C917775}"/>
      </w:docPartPr>
      <w:docPartBody>
        <w:p w:rsidR="00000000" w:rsidRDefault="00354130">
          <w:pPr>
            <w:pStyle w:val="F94E474EF9B04DE99A081E7FE185DFE0"/>
          </w:pPr>
          <w:r w:rsidRPr="00D87E03">
            <w:t>A.A. Paralegal Studies</w:t>
          </w:r>
        </w:p>
      </w:docPartBody>
    </w:docPart>
    <w:docPart>
      <w:docPartPr>
        <w:name w:val="68D1E9EAE7164CA8AFDFEC7BF7780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1F03-C0A1-47E4-AC27-2058F4FD76DB}"/>
      </w:docPartPr>
      <w:docPartBody>
        <w:p w:rsidR="00000000" w:rsidRDefault="00354130">
          <w:pPr>
            <w:pStyle w:val="68D1E9EAE7164CA8AFDFEC7BF7780D88"/>
          </w:pPr>
          <w:r>
            <w:t>Skills</w:t>
          </w:r>
        </w:p>
      </w:docPartBody>
    </w:docPart>
    <w:docPart>
      <w:docPartPr>
        <w:name w:val="16A330633DD64443AD600133B05DB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5539-5DE8-4D64-81B4-291365E83FD1}"/>
      </w:docPartPr>
      <w:docPartBody>
        <w:p w:rsidR="00DD1EAA" w:rsidRPr="00D87E03" w:rsidRDefault="00354130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Creativity </w:t>
          </w:r>
        </w:p>
        <w:p w:rsidR="00DD1EAA" w:rsidRPr="00D87E03" w:rsidRDefault="00354130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Leadership </w:t>
          </w:r>
        </w:p>
        <w:p w:rsidR="00DD1EAA" w:rsidRPr="00D87E03" w:rsidRDefault="00354130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Organization </w:t>
          </w:r>
        </w:p>
        <w:p w:rsidR="00DD1EAA" w:rsidRPr="00D87E03" w:rsidRDefault="00354130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>Problem solving</w:t>
          </w:r>
        </w:p>
        <w:p w:rsidR="00000000" w:rsidRDefault="00354130">
          <w:pPr>
            <w:pStyle w:val="16A330633DD64443AD600133B05DBDF3"/>
          </w:pPr>
          <w:r w:rsidRPr="00D87E03">
            <w:rPr>
              <w:rStyle w:val="PlaceholderText"/>
              <w:color w:val="231F20"/>
            </w:rPr>
            <w:t>Teamwork</w:t>
          </w:r>
        </w:p>
      </w:docPartBody>
    </w:docPart>
    <w:docPart>
      <w:docPartPr>
        <w:name w:val="8A2100690A1848B7924F7F98F2A19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E7C29-FD6D-45E2-961D-5E24B7BD0B51}"/>
      </w:docPartPr>
      <w:docPartBody>
        <w:p w:rsidR="00000000" w:rsidRDefault="00354130">
          <w:pPr>
            <w:pStyle w:val="8A2100690A1848B7924F7F98F2A19172"/>
          </w:pPr>
          <w:r>
            <w:t>Contact</w:t>
          </w:r>
        </w:p>
      </w:docPartBody>
    </w:docPart>
    <w:docPart>
      <w:docPartPr>
        <w:name w:val="BCDCF4611B7542FB93ECDC98DBA0B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B0522-4E43-4D14-AE38-1F7680F7BDC5}"/>
      </w:docPartPr>
      <w:docPartBody>
        <w:p w:rsidR="00000000" w:rsidRDefault="00354130">
          <w:pPr>
            <w:pStyle w:val="BCDCF4611B7542FB93ECDC98DBA0B608"/>
          </w:pPr>
          <w:r w:rsidRPr="00D87E03">
            <w:t>4567 Main Street</w:t>
          </w:r>
        </w:p>
      </w:docPartBody>
    </w:docPart>
    <w:docPart>
      <w:docPartPr>
        <w:name w:val="3E19D04E617347E08169F5D61F562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A346B-F0CF-4702-9E7B-81362633671B}"/>
      </w:docPartPr>
      <w:docPartBody>
        <w:p w:rsidR="00000000" w:rsidRDefault="00354130">
          <w:pPr>
            <w:pStyle w:val="3E19D04E617347E08169F5D61F562D12"/>
          </w:pPr>
          <w:r w:rsidRPr="00D87E03">
            <w:t>City, State 98052</w:t>
          </w:r>
        </w:p>
      </w:docPartBody>
    </w:docPart>
    <w:docPart>
      <w:docPartPr>
        <w:name w:val="52D09CC18E2548999472FD8B86843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BA23D-2E20-470C-A1F9-7C7454C8C121}"/>
      </w:docPartPr>
      <w:docPartBody>
        <w:p w:rsidR="00000000" w:rsidRDefault="00354130">
          <w:pPr>
            <w:pStyle w:val="52D09CC18E2548999472FD8B86843A87"/>
          </w:pPr>
          <w:r w:rsidRPr="00D87E03">
            <w:t>(718) 555–0100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2877805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30DC48272E48E685206F4264530B7D">
    <w:name w:val="5D30DC48272E48E685206F4264530B7D"/>
  </w:style>
  <w:style w:type="paragraph" w:customStyle="1" w:styleId="87EC769FC2434470A53B34F480B95B9D">
    <w:name w:val="87EC769FC2434470A53B34F480B95B9D"/>
  </w:style>
  <w:style w:type="paragraph" w:customStyle="1" w:styleId="A94E9EE345724CBEA1E3B39CC2667779">
    <w:name w:val="A94E9EE345724CBEA1E3B39CC266777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A271F203FCC472BBAD3AA89F5AA071E">
    <w:name w:val="8A271F203FCC472BBAD3AA89F5AA071E"/>
  </w:style>
  <w:style w:type="paragraph" w:customStyle="1" w:styleId="37839A9538DC4E79AE88401C0969C879">
    <w:name w:val="37839A9538DC4E79AE88401C0969C879"/>
  </w:style>
  <w:style w:type="paragraph" w:customStyle="1" w:styleId="BB92510F900E4F86AB31B3AF6EEB1552">
    <w:name w:val="BB92510F900E4F86AB31B3AF6EEB1552"/>
  </w:style>
  <w:style w:type="character" w:customStyle="1" w:styleId="CompanyName">
    <w:name w:val="Company Name"/>
    <w:basedOn w:val="DefaultParagraphFont"/>
    <w:uiPriority w:val="1"/>
    <w:qFormat/>
    <w:rPr>
      <w:i/>
    </w:rPr>
  </w:style>
  <w:style w:type="paragraph" w:customStyle="1" w:styleId="434001281D774095B5976106620DA718">
    <w:name w:val="434001281D774095B5976106620DA718"/>
  </w:style>
  <w:style w:type="paragraph" w:customStyle="1" w:styleId="8060E2FAA58E4463B9BD5729208FABD3">
    <w:name w:val="8060E2FAA58E4463B9BD5729208FABD3"/>
  </w:style>
  <w:style w:type="paragraph" w:customStyle="1" w:styleId="BFF22BB5FD214242AA380016FA844179">
    <w:name w:val="BFF22BB5FD214242AA380016FA844179"/>
  </w:style>
  <w:style w:type="paragraph" w:customStyle="1" w:styleId="721F7A01201D4E7C9CF65112F079296D">
    <w:name w:val="721F7A01201D4E7C9CF65112F079296D"/>
  </w:style>
  <w:style w:type="paragraph" w:customStyle="1" w:styleId="D1B9B14BB1004D4C83E57F5DDDB4CE66">
    <w:name w:val="D1B9B14BB1004D4C83E57F5DDDB4CE66"/>
  </w:style>
  <w:style w:type="paragraph" w:customStyle="1" w:styleId="253DBC2392864B8C86D7537B7B5F33C0">
    <w:name w:val="253DBC2392864B8C86D7537B7B5F33C0"/>
  </w:style>
  <w:style w:type="paragraph" w:customStyle="1" w:styleId="3241A4D0A6CB411B8A76FF3B5998DBEF">
    <w:name w:val="3241A4D0A6CB411B8A76FF3B5998DBEF"/>
  </w:style>
  <w:style w:type="paragraph" w:customStyle="1" w:styleId="63ABE8B07DE34E0F808E525445DE8988">
    <w:name w:val="63ABE8B07DE34E0F808E525445DE8988"/>
  </w:style>
  <w:style w:type="paragraph" w:customStyle="1" w:styleId="CC46C48599A045B2987850A7B1DE3924">
    <w:name w:val="CC46C48599A045B2987850A7B1DE3924"/>
  </w:style>
  <w:style w:type="paragraph" w:customStyle="1" w:styleId="6CB5C15998E04736A26C33D2636F419B">
    <w:name w:val="6CB5C15998E04736A26C33D2636F419B"/>
  </w:style>
  <w:style w:type="paragraph" w:customStyle="1" w:styleId="SkillsBullets">
    <w:name w:val="Skills Bullets"/>
    <w:basedOn w:val="BulletsSkills"/>
    <w:qFormat/>
  </w:style>
  <w:style w:type="paragraph" w:customStyle="1" w:styleId="BulletsSkills">
    <w:name w:val="Bullets Skills"/>
    <w:basedOn w:val="Normal"/>
    <w:qFormat/>
    <w:pPr>
      <w:widowControl w:val="0"/>
      <w:numPr>
        <w:numId w:val="1"/>
      </w:numPr>
      <w:autoSpaceDE w:val="0"/>
      <w:autoSpaceDN w:val="0"/>
      <w:spacing w:before="240" w:after="0" w:line="312" w:lineRule="auto"/>
      <w:contextualSpacing/>
    </w:pPr>
    <w:rPr>
      <w:rFonts w:eastAsia="Arial" w:cs="Arial"/>
      <w:kern w:val="0"/>
      <w:sz w:val="18"/>
      <w:szCs w:val="16"/>
      <w:lang w:bidi="en-US"/>
      <w14:ligatures w14:val="none"/>
    </w:rPr>
  </w:style>
  <w:style w:type="paragraph" w:customStyle="1" w:styleId="29ABE61C03AA4ED2A29078FE7F13EE24">
    <w:name w:val="29ABE61C03AA4ED2A29078FE7F13EE24"/>
  </w:style>
  <w:style w:type="paragraph" w:customStyle="1" w:styleId="A0A8FA7F7E4942F898EFD2073FF59D3E">
    <w:name w:val="A0A8FA7F7E4942F898EFD2073FF59D3E"/>
  </w:style>
  <w:style w:type="paragraph" w:customStyle="1" w:styleId="A7C9F26257C24868A74230BD1D9B7688">
    <w:name w:val="A7C9F26257C24868A74230BD1D9B7688"/>
  </w:style>
  <w:style w:type="paragraph" w:customStyle="1" w:styleId="FA7F179E40454C59A35F32A1716180DE">
    <w:name w:val="FA7F179E40454C59A35F32A1716180DE"/>
  </w:style>
  <w:style w:type="paragraph" w:customStyle="1" w:styleId="9E4A2E850E3B4AC88FB2B1CCDCCA26EF">
    <w:name w:val="9E4A2E850E3B4AC88FB2B1CCDCCA26EF"/>
  </w:style>
  <w:style w:type="paragraph" w:customStyle="1" w:styleId="2FF551795BCD4427ACD5DDD2DBD87DA7">
    <w:name w:val="2FF551795BCD4427ACD5DDD2DBD87DA7"/>
  </w:style>
  <w:style w:type="paragraph" w:customStyle="1" w:styleId="75335C473B2E4C41B2DAD6DC7849F59A">
    <w:name w:val="75335C473B2E4C41B2DAD6DC7849F59A"/>
  </w:style>
  <w:style w:type="paragraph" w:customStyle="1" w:styleId="6F4633C471244EFCB04E45CC9F7A790C">
    <w:name w:val="6F4633C471244EFCB04E45CC9F7A790C"/>
  </w:style>
  <w:style w:type="paragraph" w:customStyle="1" w:styleId="7F349D447E4746CB8A46EF3C60A41A5B">
    <w:name w:val="7F349D447E4746CB8A46EF3C60A41A5B"/>
  </w:style>
  <w:style w:type="paragraph" w:customStyle="1" w:styleId="74458E98E2E2449B8D6CE348B4AEDDE5">
    <w:name w:val="74458E98E2E2449B8D6CE348B4AEDDE5"/>
  </w:style>
  <w:style w:type="paragraph" w:customStyle="1" w:styleId="3404D1E08C244780BB9C3E6EA47F5105">
    <w:name w:val="3404D1E08C244780BB9C3E6EA47F5105"/>
  </w:style>
  <w:style w:type="paragraph" w:customStyle="1" w:styleId="156D6B6657D64B9198A17A1686F20DA9">
    <w:name w:val="156D6B6657D64B9198A17A1686F20DA9"/>
  </w:style>
  <w:style w:type="paragraph" w:customStyle="1" w:styleId="18A0D0DF3F8342969FF093D71C14FA89">
    <w:name w:val="18A0D0DF3F8342969FF093D71C14FA89"/>
  </w:style>
  <w:style w:type="paragraph" w:customStyle="1" w:styleId="F3A0DC33B6A64B9EB1FF161AC6A91197">
    <w:name w:val="F3A0DC33B6A64B9EB1FF161AC6A91197"/>
  </w:style>
  <w:style w:type="paragraph" w:customStyle="1" w:styleId="0C7831A27BCB4C009B84EB51B3117485">
    <w:name w:val="0C7831A27BCB4C009B84EB51B3117485"/>
  </w:style>
  <w:style w:type="paragraph" w:customStyle="1" w:styleId="7F5CDCE5BA734CF88C01937163FF612C">
    <w:name w:val="7F5CDCE5BA734CF88C01937163FF612C"/>
  </w:style>
  <w:style w:type="paragraph" w:customStyle="1" w:styleId="F81A39A5AB7C413894E7290650449B9E">
    <w:name w:val="F81A39A5AB7C413894E7290650449B9E"/>
  </w:style>
  <w:style w:type="paragraph" w:customStyle="1" w:styleId="91CCE6CD38B94D56B6804636454C34B7">
    <w:name w:val="91CCE6CD38B94D56B6804636454C34B7"/>
  </w:style>
  <w:style w:type="paragraph" w:customStyle="1" w:styleId="F0B6FC91E02A4A6AA640C1A0F6E10133">
    <w:name w:val="F0B6FC91E02A4A6AA640C1A0F6E10133"/>
  </w:style>
  <w:style w:type="paragraph" w:customStyle="1" w:styleId="40F13FBBC078408D90401F0678EAA5ED">
    <w:name w:val="40F13FBBC078408D90401F0678EAA5ED"/>
  </w:style>
  <w:style w:type="paragraph" w:customStyle="1" w:styleId="B989D339B2BA482FA76898D99E2FD8E9">
    <w:name w:val="B989D339B2BA482FA76898D99E2FD8E9"/>
  </w:style>
  <w:style w:type="paragraph" w:customStyle="1" w:styleId="9F228E7953664740B644BAD814FA8742">
    <w:name w:val="9F228E7953664740B644BAD814FA8742"/>
  </w:style>
  <w:style w:type="paragraph" w:customStyle="1" w:styleId="B7D71FF86F55406A9A80DE60F558EF84">
    <w:name w:val="B7D71FF86F55406A9A80DE60F558EF84"/>
  </w:style>
  <w:style w:type="paragraph" w:customStyle="1" w:styleId="D5DBBF41CB1E466B862086A462F13D86">
    <w:name w:val="D5DBBF41CB1E466B862086A462F13D86"/>
  </w:style>
  <w:style w:type="paragraph" w:customStyle="1" w:styleId="AC27D1B1CE504239939B8F3718BFB37F">
    <w:name w:val="AC27D1B1CE504239939B8F3718BFB37F"/>
  </w:style>
  <w:style w:type="paragraph" w:customStyle="1" w:styleId="5D4AE66C94B842559A1D4E96E7AA1BB9">
    <w:name w:val="5D4AE66C94B842559A1D4E96E7AA1BB9"/>
  </w:style>
  <w:style w:type="paragraph" w:customStyle="1" w:styleId="44D3EE9352FA4B2AA65EF8149A114E7B">
    <w:name w:val="44D3EE9352FA4B2AA65EF8149A114E7B"/>
  </w:style>
  <w:style w:type="paragraph" w:customStyle="1" w:styleId="18F328BA4E4848F39BF7E2AB33B3F931">
    <w:name w:val="18F328BA4E4848F39BF7E2AB33B3F931"/>
  </w:style>
  <w:style w:type="paragraph" w:customStyle="1" w:styleId="513BD2514FFF44319556193BA0A1517D">
    <w:name w:val="513BD2514FFF44319556193BA0A1517D"/>
  </w:style>
  <w:style w:type="paragraph" w:customStyle="1" w:styleId="1FABB282394445359AEC318E3E7C3DF5">
    <w:name w:val="1FABB282394445359AEC318E3E7C3DF5"/>
  </w:style>
  <w:style w:type="paragraph" w:customStyle="1" w:styleId="6256612E80984A228D5D893D6145530F">
    <w:name w:val="6256612E80984A228D5D893D6145530F"/>
  </w:style>
  <w:style w:type="paragraph" w:customStyle="1" w:styleId="23F4E936558647CB9A5CC80ECEAD264F">
    <w:name w:val="23F4E936558647CB9A5CC80ECEAD264F"/>
  </w:style>
  <w:style w:type="paragraph" w:customStyle="1" w:styleId="841F0BAFD27D4BAA8AA48D32E4ED77E6">
    <w:name w:val="841F0BAFD27D4BAA8AA48D32E4ED77E6"/>
  </w:style>
  <w:style w:type="paragraph" w:customStyle="1" w:styleId="FDB1902377894D49A199CA994EECCF20">
    <w:name w:val="FDB1902377894D49A199CA994EECCF20"/>
  </w:style>
  <w:style w:type="paragraph" w:customStyle="1" w:styleId="52280565D4DA4B03BBC4CC07DDB3E212">
    <w:name w:val="52280565D4DA4B03BBC4CC07DDB3E212"/>
  </w:style>
  <w:style w:type="paragraph" w:customStyle="1" w:styleId="772B14B0C3BE42518AE8AF1A319C7F52">
    <w:name w:val="772B14B0C3BE42518AE8AF1A319C7F52"/>
  </w:style>
  <w:style w:type="paragraph" w:customStyle="1" w:styleId="082FF92069CC4F2C9C2B642D075168C2">
    <w:name w:val="082FF92069CC4F2C9C2B642D075168C2"/>
  </w:style>
  <w:style w:type="paragraph" w:customStyle="1" w:styleId="F299E8BA8634449FB27F6D32E8961AD5">
    <w:name w:val="F299E8BA8634449FB27F6D32E8961AD5"/>
  </w:style>
  <w:style w:type="paragraph" w:customStyle="1" w:styleId="6857D73F474E4E3585558A63A80D8FC0">
    <w:name w:val="6857D73F474E4E3585558A63A80D8FC0"/>
  </w:style>
  <w:style w:type="paragraph" w:customStyle="1" w:styleId="A5688DA68931417CA603CBBE10A6C245">
    <w:name w:val="A5688DA68931417CA603CBBE10A6C245"/>
  </w:style>
  <w:style w:type="paragraph" w:customStyle="1" w:styleId="F94E474EF9B04DE99A081E7FE185DFE0">
    <w:name w:val="F94E474EF9B04DE99A081E7FE185DFE0"/>
  </w:style>
  <w:style w:type="paragraph" w:customStyle="1" w:styleId="68D1E9EAE7164CA8AFDFEC7BF7780D88">
    <w:name w:val="68D1E9EAE7164CA8AFDFEC7BF7780D88"/>
  </w:style>
  <w:style w:type="paragraph" w:customStyle="1" w:styleId="16A330633DD64443AD600133B05DBDF3">
    <w:name w:val="16A330633DD64443AD600133B05DBDF3"/>
  </w:style>
  <w:style w:type="paragraph" w:customStyle="1" w:styleId="8A2100690A1848B7924F7F98F2A19172">
    <w:name w:val="8A2100690A1848B7924F7F98F2A19172"/>
  </w:style>
  <w:style w:type="paragraph" w:customStyle="1" w:styleId="BCDCF4611B7542FB93ECDC98DBA0B608">
    <w:name w:val="BCDCF4611B7542FB93ECDC98DBA0B608"/>
  </w:style>
  <w:style w:type="paragraph" w:customStyle="1" w:styleId="3E19D04E617347E08169F5D61F562D12">
    <w:name w:val="3E19D04E617347E08169F5D61F562D12"/>
  </w:style>
  <w:style w:type="paragraph" w:customStyle="1" w:styleId="52D09CC18E2548999472FD8B86843A87">
    <w:name w:val="52D09CC18E2548999472FD8B86843A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  <_ip_UnifiedCompliancePolicyUIAction xmlns="http://schemas.microsoft.com/sharepoint/v3" xsi:nil="true"/>
    <Image xmlns="71af3243-3dd4-4a8d-8c0d-dd76da1f02a5">
      <Url xsi:nil="true"/>
      <Description xsi:nil="true"/>
    </Image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00257-678D-4F1A-A316-8D9E82519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1B61E-4E24-4B70-A19F-0092E1166AB4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693CCFB-4A03-46C8-9F30-D39D5423E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Impact resume</Template>
  <TotalTime>0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2024-05-01T14:28:00Z</dcterms:created>
  <dcterms:modified xsi:type="dcterms:W3CDTF">2024-05-01T15:34:00Z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MSIP_Label_679fa48e-05bc-4111-9aea-1fb027219b20_Enabled">
    <vt:lpwstr>true</vt:lpwstr>
  </property>
  <property fmtid="{D5CDD505-2E9C-101B-9397-08002B2CF9AE}" pid="5" name="MSIP_Label_679fa48e-05bc-4111-9aea-1fb027219b20_SetDate">
    <vt:lpwstr>2024-05-01T15:34:25Z</vt:lpwstr>
  </property>
  <property fmtid="{D5CDD505-2E9C-101B-9397-08002B2CF9AE}" pid="6" name="MSIP_Label_679fa48e-05bc-4111-9aea-1fb027219b20_Method">
    <vt:lpwstr>Standard</vt:lpwstr>
  </property>
  <property fmtid="{D5CDD505-2E9C-101B-9397-08002B2CF9AE}" pid="7" name="MSIP_Label_679fa48e-05bc-4111-9aea-1fb027219b20_Name">
    <vt:lpwstr>Nonsensitive</vt:lpwstr>
  </property>
  <property fmtid="{D5CDD505-2E9C-101B-9397-08002B2CF9AE}" pid="8" name="MSIP_Label_679fa48e-05bc-4111-9aea-1fb027219b20_SiteId">
    <vt:lpwstr>ac9a34a9-4a0b-4c01-be96-08439b795f8d</vt:lpwstr>
  </property>
  <property fmtid="{D5CDD505-2E9C-101B-9397-08002B2CF9AE}" pid="9" name="MSIP_Label_679fa48e-05bc-4111-9aea-1fb027219b20_ActionId">
    <vt:lpwstr>72b634a8-6f7f-4586-aa87-431844c31866</vt:lpwstr>
  </property>
  <property fmtid="{D5CDD505-2E9C-101B-9397-08002B2CF9AE}" pid="10" name="MSIP_Label_679fa48e-05bc-4111-9aea-1fb027219b20_ContentBits">
    <vt:lpwstr>0</vt:lpwstr>
  </property>
</Properties>
</file>